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86" w:rsidRDefault="00B561FA" w:rsidP="00C37C86">
      <w:pPr>
        <w:pStyle w:val="af8"/>
        <w:spacing w:after="160"/>
        <w:ind w:left="1080"/>
        <w:jc w:val="center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noProof/>
          <w:color w:val="000000"/>
          <w:sz w:val="24"/>
          <w:szCs w:val="24"/>
        </w:rPr>
        <w:drawing>
          <wp:inline distT="0" distB="0" distL="0" distR="0">
            <wp:extent cx="6948268" cy="9925716"/>
            <wp:effectExtent l="19050" t="0" r="4982" b="0"/>
            <wp:docPr id="1" name="Рисунок 1" descr="C:\Users\MIX\Downloads\attachmen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X\Downloads\attachment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64" cy="993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86" w:rsidRPr="00C37C86" w:rsidRDefault="00C37C86" w:rsidP="00C37C86">
      <w:pPr>
        <w:pStyle w:val="af8"/>
        <w:spacing w:after="160"/>
        <w:ind w:left="1080"/>
        <w:jc w:val="center"/>
        <w:rPr>
          <w:b/>
          <w:sz w:val="24"/>
          <w:szCs w:val="24"/>
        </w:rPr>
      </w:pPr>
      <w:r w:rsidRPr="00544A18">
        <w:rPr>
          <w:b/>
          <w:sz w:val="24"/>
          <w:szCs w:val="24"/>
        </w:rPr>
        <w:lastRenderedPageBreak/>
        <w:t>Пояснительная записка</w:t>
      </w:r>
    </w:p>
    <w:p w:rsidR="00C37C86" w:rsidRPr="008005A0" w:rsidRDefault="00C37C86" w:rsidP="00C37C86">
      <w:pPr>
        <w:ind w:firstLine="720"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Рабочая программа по окружающему миру на уровень начального общего образования для обучающихся 4-х классов МБОУ</w:t>
      </w:r>
      <w:r>
        <w:rPr>
          <w:rFonts w:ascii="Times New Roman" w:hAnsi="Times New Roman" w:cs="Times New Roman"/>
        </w:rPr>
        <w:t xml:space="preserve"> </w:t>
      </w:r>
      <w:r w:rsidRPr="008005A0">
        <w:rPr>
          <w:rFonts w:ascii="Times New Roman" w:hAnsi="Times New Roman" w:cs="Times New Roman"/>
        </w:rPr>
        <w:t>«Усть-Баргузинская средняя общеобразовательная школа им. Шелковникова К.М.»разработана в соответствии с требованиями: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Федерального закона от 29.12.2012 № 273-ФЗ«Об образовании Российской Федерации»;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Приказа Минпросвещения от 31.05.2021 № 286 «Об</w:t>
      </w:r>
      <w:r>
        <w:rPr>
          <w:rFonts w:ascii="Times New Roman" w:hAnsi="Times New Roman" w:cs="Times New Roman"/>
        </w:rPr>
        <w:t xml:space="preserve"> </w:t>
      </w:r>
      <w:r w:rsidRPr="008005A0">
        <w:rPr>
          <w:rFonts w:ascii="Times New Roman" w:hAnsi="Times New Roman" w:cs="Times New Roman"/>
        </w:rPr>
        <w:t>утверждении федерального государственного образовательного стандарта начального общего образования»;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Приказа Минпросвещенияот 22.03.2021 № 115 «Об</w:t>
      </w:r>
      <w:r>
        <w:rPr>
          <w:rFonts w:ascii="Times New Roman" w:hAnsi="Times New Roman" w:cs="Times New Roman"/>
        </w:rPr>
        <w:t xml:space="preserve"> </w:t>
      </w:r>
      <w:r w:rsidRPr="008005A0">
        <w:rPr>
          <w:rFonts w:ascii="Times New Roman" w:hAnsi="Times New Roman" w:cs="Times New Roman"/>
        </w:rPr>
        <w:t>утверждении Порядка организации и осуществления образовательной деятельности по основным общеобразовательным программам–образовательным программам начального общего, основного общего и среднего общего образования»;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 и обучения, отдыха и оздоровления детей и молодежи», утвержденных постановлением главного санитарного врача от 28.09.2020 № 28;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contextualSpacing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Учебного плана начального общего образования, утвержденного приказом МБОУ«Усть-Баргузинская средняя общеобразовательная школа им. Шелковникова К.М.» от 31.08.2022 № 175 «Об</w:t>
      </w:r>
      <w:r>
        <w:rPr>
          <w:rFonts w:ascii="Times New Roman" w:hAnsi="Times New Roman" w:cs="Times New Roman"/>
        </w:rPr>
        <w:t xml:space="preserve"> </w:t>
      </w:r>
      <w:r w:rsidRPr="008005A0">
        <w:rPr>
          <w:rFonts w:ascii="Times New Roman" w:hAnsi="Times New Roman" w:cs="Times New Roman"/>
        </w:rPr>
        <w:t>утверждении основной образовательной программы начального общего образования»;</w:t>
      </w:r>
    </w:p>
    <w:p w:rsidR="00C37C86" w:rsidRPr="008005A0" w:rsidRDefault="00C37C86" w:rsidP="00C37C86">
      <w:pPr>
        <w:numPr>
          <w:ilvl w:val="0"/>
          <w:numId w:val="10"/>
        </w:numPr>
        <w:spacing w:before="100" w:beforeAutospacing="1" w:after="100" w:afterAutospacing="1"/>
        <w:ind w:left="780" w:right="180" w:firstLine="720"/>
        <w:jc w:val="both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 xml:space="preserve">Федеральной рабочей программы по учебному предмету </w:t>
      </w:r>
      <w:r>
        <w:rPr>
          <w:rFonts w:ascii="Times New Roman" w:hAnsi="Times New Roman" w:cs="Times New Roman"/>
        </w:rPr>
        <w:t>«Окружающий мир</w:t>
      </w:r>
      <w:r w:rsidRPr="008005A0">
        <w:rPr>
          <w:rFonts w:ascii="Times New Roman" w:hAnsi="Times New Roman" w:cs="Times New Roman"/>
        </w:rPr>
        <w:t>».</w:t>
      </w:r>
    </w:p>
    <w:p w:rsidR="00C37C86" w:rsidRPr="008005A0" w:rsidRDefault="00C37C86" w:rsidP="00C37C86">
      <w:pPr>
        <w:ind w:firstLine="720"/>
        <w:rPr>
          <w:rFonts w:ascii="Times New Roman" w:hAnsi="Times New Roman" w:cs="Times New Roman"/>
        </w:rPr>
      </w:pPr>
      <w:r w:rsidRPr="008005A0">
        <w:rPr>
          <w:rFonts w:ascii="Times New Roman" w:hAnsi="Times New Roman" w:cs="Times New Roman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МБОУ«Усть-Баргузинская средняя общеобразовательная школа им. Шелковникова К.М.»».</w:t>
      </w:r>
    </w:p>
    <w:p w:rsidR="00FA2C5F" w:rsidRDefault="00FA2C5F" w:rsidP="00544A18">
      <w:pPr>
        <w:pStyle w:val="af7"/>
        <w:ind w:left="720"/>
        <w:rPr>
          <w:rFonts w:ascii="Times New Roman" w:hAnsi="Times New Roman"/>
          <w:sz w:val="24"/>
          <w:szCs w:val="24"/>
        </w:rPr>
      </w:pPr>
    </w:p>
    <w:p w:rsidR="00FA2C5F" w:rsidRPr="004D36F6" w:rsidRDefault="00FA2C5F" w:rsidP="00FA2C5F">
      <w:pPr>
        <w:spacing w:before="240"/>
        <w:ind w:firstLine="567"/>
        <w:jc w:val="center"/>
        <w:rPr>
          <w:rFonts w:ascii="Times New Roman" w:hAnsi="Times New Roman" w:cs="Times New Roman"/>
          <w:b/>
        </w:rPr>
      </w:pPr>
      <w:r w:rsidRPr="004D36F6">
        <w:rPr>
          <w:rFonts w:ascii="Times New Roman" w:hAnsi="Times New Roman" w:cs="Times New Roman"/>
          <w:b/>
        </w:rPr>
        <w:t>Цели и задачи курса</w:t>
      </w:r>
    </w:p>
    <w:p w:rsidR="00FA2C5F" w:rsidRPr="00192015" w:rsidRDefault="00FA2C5F" w:rsidP="00FA2C5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</w:t>
      </w:r>
      <w:r w:rsidRPr="00192015">
        <w:rPr>
          <w:rFonts w:ascii="Times New Roman" w:hAnsi="Times New Roman" w:cs="Times New Roman"/>
        </w:rPr>
        <w:t>:</w:t>
      </w:r>
    </w:p>
    <w:p w:rsidR="00FA2C5F" w:rsidRDefault="00FA2C5F" w:rsidP="00FA2C5F">
      <w:pPr>
        <w:pStyle w:val="af8"/>
        <w:numPr>
          <w:ilvl w:val="0"/>
          <w:numId w:val="5"/>
        </w:numPr>
        <w:ind w:left="0"/>
        <w:jc w:val="both"/>
        <w:rPr>
          <w:rFonts w:eastAsiaTheme="minorHAnsi"/>
          <w:sz w:val="24"/>
          <w:szCs w:val="24"/>
        </w:rPr>
      </w:pPr>
      <w:r w:rsidRPr="00192015">
        <w:rPr>
          <w:rFonts w:eastAsiaTheme="minorHAnsi"/>
          <w:sz w:val="24"/>
          <w:szCs w:val="24"/>
        </w:rPr>
        <w:t>формирование целостной картины мира и осо</w:t>
      </w:r>
      <w:r w:rsidRPr="00192015">
        <w:rPr>
          <w:sz w:val="24"/>
          <w:szCs w:val="24"/>
        </w:rPr>
        <w:t xml:space="preserve">знание места </w:t>
      </w:r>
      <w:r w:rsidRPr="00192015">
        <w:rPr>
          <w:rFonts w:eastAsiaTheme="minorHAnsi"/>
          <w:sz w:val="24"/>
          <w:szCs w:val="24"/>
        </w:rPr>
        <w:t>в нём человека на основе единства рационально-научногопознания и эмоциональн</w:t>
      </w:r>
      <w:r w:rsidRPr="00192015">
        <w:rPr>
          <w:sz w:val="24"/>
          <w:szCs w:val="24"/>
        </w:rPr>
        <w:t>о-ценностного осмысления ребён</w:t>
      </w:r>
      <w:r w:rsidRPr="00192015">
        <w:rPr>
          <w:rFonts w:eastAsiaTheme="minorHAnsi"/>
          <w:sz w:val="24"/>
          <w:szCs w:val="24"/>
        </w:rPr>
        <w:t>ком личного опыта общения с людьми и природой;</w:t>
      </w:r>
    </w:p>
    <w:p w:rsidR="00FA2C5F" w:rsidRDefault="00FA2C5F" w:rsidP="00FA2C5F">
      <w:pPr>
        <w:pStyle w:val="af8"/>
        <w:numPr>
          <w:ilvl w:val="0"/>
          <w:numId w:val="5"/>
        </w:numPr>
        <w:ind w:left="0"/>
        <w:jc w:val="both"/>
        <w:rPr>
          <w:rFonts w:eastAsiaTheme="minorHAnsi"/>
          <w:sz w:val="24"/>
          <w:szCs w:val="24"/>
        </w:rPr>
      </w:pPr>
      <w:r w:rsidRPr="00192015">
        <w:rPr>
          <w:rFonts w:eastAsiaTheme="minorHAnsi"/>
          <w:sz w:val="24"/>
          <w:szCs w:val="24"/>
        </w:rPr>
        <w:t>духовно-нравственное развитие и воспитание личности</w:t>
      </w:r>
      <w:r>
        <w:rPr>
          <w:rFonts w:eastAsiaTheme="minorHAnsi"/>
          <w:sz w:val="24"/>
          <w:szCs w:val="24"/>
        </w:rPr>
        <w:t xml:space="preserve"> граж</w:t>
      </w:r>
      <w:r w:rsidRPr="00192015">
        <w:rPr>
          <w:rFonts w:eastAsiaTheme="minorHAnsi"/>
          <w:sz w:val="24"/>
          <w:szCs w:val="24"/>
        </w:rPr>
        <w:t>данина России, уважительно и бережно относящегосяк среде своего обитания</w:t>
      </w:r>
      <w:r>
        <w:rPr>
          <w:rFonts w:eastAsiaTheme="minorHAnsi"/>
          <w:sz w:val="24"/>
          <w:szCs w:val="24"/>
        </w:rPr>
        <w:t>, к природному и культурному до</w:t>
      </w:r>
      <w:r w:rsidRPr="00192015">
        <w:rPr>
          <w:rFonts w:eastAsiaTheme="minorHAnsi"/>
          <w:sz w:val="24"/>
          <w:szCs w:val="24"/>
        </w:rPr>
        <w:t>стоянию родной страны и всего человечества.</w:t>
      </w:r>
    </w:p>
    <w:p w:rsidR="00FA2C5F" w:rsidRPr="00192015" w:rsidRDefault="00FA2C5F" w:rsidP="00FA2C5F">
      <w:pPr>
        <w:pStyle w:val="af8"/>
        <w:jc w:val="both"/>
        <w:rPr>
          <w:rFonts w:eastAsiaTheme="minorHAnsi"/>
          <w:sz w:val="24"/>
          <w:szCs w:val="24"/>
        </w:rPr>
      </w:pPr>
    </w:p>
    <w:p w:rsidR="00FA2C5F" w:rsidRDefault="00FA2C5F" w:rsidP="00FA2C5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</w:t>
      </w:r>
      <w:r w:rsidRPr="00192015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:</w:t>
      </w:r>
    </w:p>
    <w:p w:rsidR="00FA2C5F" w:rsidRPr="004D36F6" w:rsidRDefault="00FA2C5F" w:rsidP="00FA2C5F">
      <w:pPr>
        <w:pStyle w:val="af8"/>
        <w:numPr>
          <w:ilvl w:val="0"/>
          <w:numId w:val="6"/>
        </w:numPr>
        <w:ind w:left="0"/>
        <w:jc w:val="both"/>
        <w:rPr>
          <w:rFonts w:eastAsiaTheme="minorHAnsi"/>
          <w:sz w:val="24"/>
          <w:szCs w:val="24"/>
        </w:rPr>
      </w:pPr>
      <w:r w:rsidRPr="004D36F6">
        <w:rPr>
          <w:rFonts w:eastAsiaTheme="minorHAnsi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A2C5F" w:rsidRPr="004D36F6" w:rsidRDefault="00FA2C5F" w:rsidP="00FA2C5F">
      <w:pPr>
        <w:pStyle w:val="af8"/>
        <w:numPr>
          <w:ilvl w:val="0"/>
          <w:numId w:val="6"/>
        </w:numPr>
        <w:ind w:left="0"/>
        <w:jc w:val="both"/>
        <w:rPr>
          <w:rFonts w:eastAsiaTheme="minorHAnsi"/>
          <w:sz w:val="24"/>
          <w:szCs w:val="24"/>
        </w:rPr>
      </w:pPr>
      <w:r w:rsidRPr="004D36F6">
        <w:rPr>
          <w:rFonts w:eastAsiaTheme="minorHAnsi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FA2C5F" w:rsidRPr="004D36F6" w:rsidRDefault="00FA2C5F" w:rsidP="00FA2C5F">
      <w:pPr>
        <w:pStyle w:val="af8"/>
        <w:numPr>
          <w:ilvl w:val="0"/>
          <w:numId w:val="6"/>
        </w:numPr>
        <w:ind w:left="0"/>
        <w:jc w:val="both"/>
        <w:rPr>
          <w:rFonts w:eastAsiaTheme="minorHAnsi"/>
          <w:sz w:val="24"/>
          <w:szCs w:val="24"/>
        </w:rPr>
      </w:pPr>
      <w:r w:rsidRPr="004D36F6">
        <w:rPr>
          <w:rFonts w:eastAsiaTheme="minorHAnsi"/>
          <w:sz w:val="24"/>
          <w:szCs w:val="24"/>
        </w:rPr>
        <w:t>формирование моделиздоровьесберегающего и безопасного поведения в условиях повседневной жизни и в различныхопасных ситуациях;</w:t>
      </w:r>
    </w:p>
    <w:p w:rsidR="00FA2C5F" w:rsidRPr="004D36F6" w:rsidRDefault="00FA2C5F" w:rsidP="00FA2C5F">
      <w:pPr>
        <w:pStyle w:val="af8"/>
        <w:numPr>
          <w:ilvl w:val="0"/>
          <w:numId w:val="6"/>
        </w:numPr>
        <w:ind w:left="0"/>
        <w:jc w:val="both"/>
        <w:rPr>
          <w:rFonts w:eastAsiaTheme="minorHAnsi"/>
          <w:sz w:val="24"/>
          <w:szCs w:val="24"/>
        </w:rPr>
      </w:pPr>
      <w:r w:rsidRPr="004D36F6">
        <w:rPr>
          <w:rFonts w:eastAsiaTheme="minorHAnsi"/>
          <w:sz w:val="24"/>
          <w:szCs w:val="24"/>
        </w:rPr>
        <w:t>формирование компетенций для обеспечения экологически и этически обоснованного поведения в природной среде,эффективного взаимодействия в социуме.</w:t>
      </w:r>
    </w:p>
    <w:p w:rsidR="00FA2C5F" w:rsidRPr="00E72C2A" w:rsidRDefault="00FA2C5F" w:rsidP="00FA2C5F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</w:p>
    <w:p w:rsidR="00C5392B" w:rsidRPr="00544A18" w:rsidRDefault="00FA2C5F" w:rsidP="00544A18">
      <w:pPr>
        <w:jc w:val="center"/>
        <w:rPr>
          <w:b/>
        </w:rPr>
      </w:pPr>
      <w:r w:rsidRPr="00544A18">
        <w:rPr>
          <w:b/>
        </w:rPr>
        <w:t>Планируемые результаты</w:t>
      </w: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  <w:b/>
        </w:rPr>
      </w:pPr>
      <w:r w:rsidRPr="00FB1AB3">
        <w:rPr>
          <w:rFonts w:ascii="Times New Roman" w:hAnsi="Times New Roman" w:cs="Times New Roman"/>
          <w:b/>
        </w:rPr>
        <w:t>Личностные:</w:t>
      </w:r>
    </w:p>
    <w:p w:rsidR="004D36F6" w:rsidRPr="004D36F6" w:rsidRDefault="004D36F6" w:rsidP="004D36F6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4D36F6">
        <w:rPr>
          <w:rFonts w:ascii="Times New Roman" w:hAnsi="Times New Roman" w:cs="Times New Roman"/>
          <w:i/>
          <w:iCs/>
        </w:rPr>
        <w:lastRenderedPageBreak/>
        <w:t>У обучающегося будут сформированы:</w:t>
      </w:r>
    </w:p>
    <w:p w:rsidR="004D36F6" w:rsidRPr="004D36F6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4D36F6" w:rsidRPr="004D36F6">
        <w:rPr>
          <w:rFonts w:ascii="Times New Roman" w:hAnsi="Times New Roman" w:cs="Times New Roman"/>
        </w:rPr>
        <w:t>основы гражданской иде</w:t>
      </w:r>
      <w:r>
        <w:rPr>
          <w:rFonts w:ascii="Times New Roman" w:hAnsi="Times New Roman" w:cs="Times New Roman"/>
        </w:rPr>
        <w:t>нтичности личности в форме осоз</w:t>
      </w:r>
      <w:r w:rsidR="004D36F6" w:rsidRPr="004D36F6">
        <w:rPr>
          <w:rFonts w:ascii="Times New Roman" w:hAnsi="Times New Roman" w:cs="Times New Roman"/>
        </w:rPr>
        <w:t>нания «Я» как граждани</w:t>
      </w:r>
      <w:r>
        <w:rPr>
          <w:rFonts w:ascii="Times New Roman" w:hAnsi="Times New Roman" w:cs="Times New Roman"/>
        </w:rPr>
        <w:t>на России, ответственного за со</w:t>
      </w:r>
      <w:r w:rsidR="004D36F6" w:rsidRPr="004D36F6">
        <w:rPr>
          <w:rFonts w:ascii="Times New Roman" w:hAnsi="Times New Roman" w:cs="Times New Roman"/>
        </w:rPr>
        <w:t>хранение её природного и культурного наследия;</w:t>
      </w:r>
    </w:p>
    <w:p w:rsidR="004D36F6" w:rsidRPr="004D36F6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4D36F6" w:rsidRPr="004D36F6">
        <w:rPr>
          <w:rFonts w:ascii="Times New Roman" w:hAnsi="Times New Roman" w:cs="Times New Roman"/>
        </w:rPr>
        <w:t>умение осознанно испол</w:t>
      </w:r>
      <w:r>
        <w:rPr>
          <w:rFonts w:ascii="Times New Roman" w:hAnsi="Times New Roman" w:cs="Times New Roman"/>
        </w:rPr>
        <w:t>ьзовать обществоведческую лекси</w:t>
      </w:r>
      <w:r w:rsidR="004D36F6" w:rsidRPr="004D36F6">
        <w:rPr>
          <w:rFonts w:ascii="Times New Roman" w:hAnsi="Times New Roman" w:cs="Times New Roman"/>
        </w:rPr>
        <w:t xml:space="preserve">ку для выражения своих </w:t>
      </w:r>
      <w:r>
        <w:rPr>
          <w:rFonts w:ascii="Times New Roman" w:hAnsi="Times New Roman" w:cs="Times New Roman"/>
        </w:rPr>
        <w:t>представлений о правах и обязан</w:t>
      </w:r>
      <w:r w:rsidR="004D36F6" w:rsidRPr="004D36F6">
        <w:rPr>
          <w:rFonts w:ascii="Times New Roman" w:hAnsi="Times New Roman" w:cs="Times New Roman"/>
        </w:rPr>
        <w:t>ностях гражданина Росс</w:t>
      </w:r>
      <w:r>
        <w:rPr>
          <w:rFonts w:ascii="Times New Roman" w:hAnsi="Times New Roman" w:cs="Times New Roman"/>
        </w:rPr>
        <w:t>ии, о правах ребёнка, о государ</w:t>
      </w:r>
      <w:r w:rsidR="004D36F6" w:rsidRPr="004D36F6">
        <w:rPr>
          <w:rFonts w:ascii="Times New Roman" w:hAnsi="Times New Roman" w:cs="Times New Roman"/>
        </w:rPr>
        <w:t>ственном устройстве Российской Федерации;</w:t>
      </w:r>
    </w:p>
    <w:p w:rsidR="004D36F6" w:rsidRPr="004D36F6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4D36F6" w:rsidRPr="004D36F6">
        <w:rPr>
          <w:rFonts w:ascii="Times New Roman" w:hAnsi="Times New Roman" w:cs="Times New Roman"/>
        </w:rPr>
        <w:t xml:space="preserve">чувства сопричастности к отечественной истории черезисторию своей семьи и </w:t>
      </w:r>
      <w:r>
        <w:rPr>
          <w:rFonts w:ascii="Times New Roman" w:hAnsi="Times New Roman" w:cs="Times New Roman"/>
        </w:rPr>
        <w:t>гордости за свою Родину, россий</w:t>
      </w:r>
      <w:r w:rsidR="004D36F6" w:rsidRPr="004D36F6">
        <w:rPr>
          <w:rFonts w:ascii="Times New Roman" w:hAnsi="Times New Roman" w:cs="Times New Roman"/>
        </w:rPr>
        <w:t>ский народ, историю Рос</w:t>
      </w:r>
      <w:r>
        <w:rPr>
          <w:rFonts w:ascii="Times New Roman" w:hAnsi="Times New Roman" w:cs="Times New Roman"/>
        </w:rPr>
        <w:t>сии посредством знакомства с до</w:t>
      </w:r>
      <w:r w:rsidR="004D36F6" w:rsidRPr="004D36F6">
        <w:rPr>
          <w:rFonts w:ascii="Times New Roman" w:hAnsi="Times New Roman" w:cs="Times New Roman"/>
        </w:rPr>
        <w:t>стижениями страны, вкл</w:t>
      </w:r>
      <w:r>
        <w:rPr>
          <w:rFonts w:ascii="Times New Roman" w:hAnsi="Times New Roman" w:cs="Times New Roman"/>
        </w:rPr>
        <w:t>адом соотечественников в её раз</w:t>
      </w:r>
      <w:r w:rsidR="004D36F6" w:rsidRPr="004D36F6">
        <w:rPr>
          <w:rFonts w:ascii="Times New Roman" w:hAnsi="Times New Roman" w:cs="Times New Roman"/>
        </w:rPr>
        <w:t>витие;</w:t>
      </w:r>
    </w:p>
    <w:p w:rsidR="004D36F6" w:rsidRPr="004D36F6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4D36F6" w:rsidRPr="004D36F6">
        <w:rPr>
          <w:rFonts w:ascii="Times New Roman" w:hAnsi="Times New Roman" w:cs="Times New Roman"/>
        </w:rPr>
        <w:t>осознание своей этнической принадлежности в контекстепринципа российской гр</w:t>
      </w:r>
      <w:r>
        <w:rPr>
          <w:rFonts w:ascii="Times New Roman" w:hAnsi="Times New Roman" w:cs="Times New Roman"/>
        </w:rPr>
        <w:t>ажданственности «Единство в мно</w:t>
      </w:r>
      <w:r w:rsidR="004D36F6" w:rsidRPr="004D36F6">
        <w:rPr>
          <w:rFonts w:ascii="Times New Roman" w:hAnsi="Times New Roman" w:cs="Times New Roman"/>
        </w:rPr>
        <w:t>гообразии»;</w:t>
      </w:r>
    </w:p>
    <w:p w:rsidR="004D36F6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4D36F6" w:rsidRPr="004D36F6">
        <w:rPr>
          <w:rFonts w:ascii="Times New Roman" w:hAnsi="Times New Roman" w:cs="Times New Roman"/>
        </w:rPr>
        <w:t>понимание себя насле</w:t>
      </w:r>
      <w:r>
        <w:rPr>
          <w:rFonts w:ascii="Times New Roman" w:hAnsi="Times New Roman" w:cs="Times New Roman"/>
        </w:rPr>
        <w:t>дником ценностей многонациональ</w:t>
      </w:r>
      <w:r w:rsidR="004D36F6" w:rsidRPr="004D36F6">
        <w:rPr>
          <w:rFonts w:ascii="Times New Roman" w:hAnsi="Times New Roman" w:cs="Times New Roman"/>
        </w:rPr>
        <w:t xml:space="preserve">ного российского общества </w:t>
      </w:r>
      <w:r>
        <w:rPr>
          <w:rFonts w:ascii="Times New Roman" w:hAnsi="Times New Roman" w:cs="Times New Roman"/>
        </w:rPr>
        <w:t>и всего человечества, в том чис</w:t>
      </w:r>
      <w:r w:rsidR="004D36F6" w:rsidRPr="004D36F6">
        <w:rPr>
          <w:rFonts w:ascii="Times New Roman" w:hAnsi="Times New Roman" w:cs="Times New Roman"/>
        </w:rPr>
        <w:t>ле на основе формиро</w:t>
      </w:r>
      <w:r>
        <w:rPr>
          <w:rFonts w:ascii="Times New Roman" w:hAnsi="Times New Roman" w:cs="Times New Roman"/>
        </w:rPr>
        <w:t>вания понятий «Всемирное природ</w:t>
      </w:r>
      <w:r w:rsidR="004D36F6" w:rsidRPr="004D36F6">
        <w:rPr>
          <w:rFonts w:ascii="Times New Roman" w:hAnsi="Times New Roman" w:cs="Times New Roman"/>
        </w:rPr>
        <w:t xml:space="preserve">ное наследие» и «Всемирное культурное </w:t>
      </w:r>
      <w:r>
        <w:rPr>
          <w:rFonts w:ascii="Times New Roman" w:hAnsi="Times New Roman" w:cs="Times New Roman"/>
        </w:rPr>
        <w:t>наследие»</w:t>
      </w:r>
      <w:r w:rsidR="004D36F6" w:rsidRPr="004D36F6">
        <w:rPr>
          <w:rFonts w:ascii="Times New Roman" w:hAnsi="Times New Roman" w:cs="Times New Roman"/>
        </w:rPr>
        <w:t>;</w:t>
      </w:r>
    </w:p>
    <w:p w:rsidR="00410E51" w:rsidRPr="00410E51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0E51">
        <w:rPr>
          <w:rFonts w:ascii="Times New Roman" w:hAnsi="Times New Roman" w:cs="Times New Roman"/>
        </w:rPr>
        <w:t xml:space="preserve">целостный, социально ориентированный взгляд на мир </w:t>
      </w:r>
      <w:r>
        <w:rPr>
          <w:rFonts w:ascii="Times New Roman" w:hAnsi="Times New Roman" w:cs="Times New Roman"/>
        </w:rPr>
        <w:t xml:space="preserve">в </w:t>
      </w:r>
      <w:r w:rsidRPr="00410E51">
        <w:rPr>
          <w:rFonts w:ascii="Times New Roman" w:hAnsi="Times New Roman" w:cs="Times New Roman"/>
        </w:rPr>
        <w:t>его органичном единств</w:t>
      </w:r>
      <w:r>
        <w:rPr>
          <w:rFonts w:ascii="Times New Roman" w:hAnsi="Times New Roman" w:cs="Times New Roman"/>
        </w:rPr>
        <w:t>е и разнообразии природы, наро</w:t>
      </w:r>
      <w:r w:rsidRPr="00410E51">
        <w:rPr>
          <w:rFonts w:ascii="Times New Roman" w:hAnsi="Times New Roman" w:cs="Times New Roman"/>
        </w:rPr>
        <w:t>дов, культур и религий, в том числе на основе построения</w:t>
      </w:r>
    </w:p>
    <w:p w:rsidR="00410E51" w:rsidRPr="00410E51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 w:rsidRPr="00410E51">
        <w:rPr>
          <w:rFonts w:ascii="Times New Roman" w:hAnsi="Times New Roman" w:cs="Times New Roman"/>
        </w:rPr>
        <w:t>и сопоставления картины</w:t>
      </w:r>
      <w:r>
        <w:rPr>
          <w:rFonts w:ascii="Times New Roman" w:hAnsi="Times New Roman" w:cs="Times New Roman"/>
        </w:rPr>
        <w:t xml:space="preserve"> мира с точки зрения астронома, </w:t>
      </w:r>
      <w:r w:rsidRPr="00410E51">
        <w:rPr>
          <w:rFonts w:ascii="Times New Roman" w:hAnsi="Times New Roman" w:cs="Times New Roman"/>
        </w:rPr>
        <w:t>географа, историка, эколога;</w:t>
      </w:r>
    </w:p>
    <w:p w:rsidR="00410E51" w:rsidRPr="00410E51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0E51">
        <w:rPr>
          <w:rFonts w:ascii="Times New Roman" w:hAnsi="Times New Roman" w:cs="Times New Roman"/>
        </w:rPr>
        <w:t xml:space="preserve">уважительное отношение к </w:t>
      </w:r>
      <w:r>
        <w:rPr>
          <w:rFonts w:ascii="Times New Roman" w:hAnsi="Times New Roman" w:cs="Times New Roman"/>
        </w:rPr>
        <w:t>истории и культуре народов Рос</w:t>
      </w:r>
      <w:r w:rsidRPr="00410E51">
        <w:rPr>
          <w:rFonts w:ascii="Times New Roman" w:hAnsi="Times New Roman" w:cs="Times New Roman"/>
        </w:rPr>
        <w:t>сии и мира через пони</w:t>
      </w:r>
      <w:r>
        <w:rPr>
          <w:rFonts w:ascii="Times New Roman" w:hAnsi="Times New Roman" w:cs="Times New Roman"/>
        </w:rPr>
        <w:t>мание их взаимной связи и пред</w:t>
      </w:r>
      <w:r w:rsidRPr="00410E51">
        <w:rPr>
          <w:rFonts w:ascii="Times New Roman" w:hAnsi="Times New Roman" w:cs="Times New Roman"/>
        </w:rPr>
        <w:t>ставление о необходимости исторической преемственности</w:t>
      </w:r>
    </w:p>
    <w:p w:rsidR="00410E51" w:rsidRPr="00410E51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 w:rsidRPr="00410E51">
        <w:rPr>
          <w:rFonts w:ascii="Times New Roman" w:hAnsi="Times New Roman" w:cs="Times New Roman"/>
        </w:rPr>
        <w:t>в жизни общества;</w:t>
      </w:r>
    </w:p>
    <w:p w:rsidR="00410E51" w:rsidRPr="00410E51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0E51">
        <w:rPr>
          <w:rFonts w:ascii="Times New Roman" w:hAnsi="Times New Roman" w:cs="Times New Roman"/>
        </w:rPr>
        <w:t>начальные навыки ада</w:t>
      </w:r>
      <w:r>
        <w:rPr>
          <w:rFonts w:ascii="Times New Roman" w:hAnsi="Times New Roman" w:cs="Times New Roman"/>
        </w:rPr>
        <w:t xml:space="preserve">птации в динамично изменяющемся </w:t>
      </w:r>
      <w:r w:rsidRPr="00410E51">
        <w:rPr>
          <w:rFonts w:ascii="Times New Roman" w:hAnsi="Times New Roman" w:cs="Times New Roman"/>
        </w:rPr>
        <w:t xml:space="preserve">и развивающемся мире, в </w:t>
      </w:r>
      <w:r>
        <w:rPr>
          <w:rFonts w:ascii="Times New Roman" w:hAnsi="Times New Roman" w:cs="Times New Roman"/>
        </w:rPr>
        <w:t>том числе на основе представле</w:t>
      </w:r>
      <w:r w:rsidRPr="00410E51">
        <w:rPr>
          <w:rFonts w:ascii="Times New Roman" w:hAnsi="Times New Roman" w:cs="Times New Roman"/>
        </w:rPr>
        <w:t>ний об историческом ра</w:t>
      </w:r>
      <w:r>
        <w:rPr>
          <w:rFonts w:ascii="Times New Roman" w:hAnsi="Times New Roman" w:cs="Times New Roman"/>
        </w:rPr>
        <w:t>звитии родной страны, изменени</w:t>
      </w:r>
      <w:r w:rsidRPr="00410E51">
        <w:rPr>
          <w:rFonts w:ascii="Times New Roman" w:hAnsi="Times New Roman" w:cs="Times New Roman"/>
        </w:rPr>
        <w:t>ях в её современной жи</w:t>
      </w:r>
      <w:r>
        <w:rPr>
          <w:rFonts w:ascii="Times New Roman" w:hAnsi="Times New Roman" w:cs="Times New Roman"/>
        </w:rPr>
        <w:t xml:space="preserve">зни и возможностях собственного </w:t>
      </w:r>
      <w:r w:rsidRPr="00410E5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частия в построении её будущего</w:t>
      </w:r>
      <w:r w:rsidRPr="00410E51">
        <w:rPr>
          <w:rFonts w:ascii="Times New Roman" w:hAnsi="Times New Roman" w:cs="Times New Roman"/>
        </w:rPr>
        <w:t>;</w:t>
      </w:r>
    </w:p>
    <w:p w:rsidR="00410E51" w:rsidRPr="00410E51" w:rsidRDefault="00410E51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0E51">
        <w:rPr>
          <w:rFonts w:ascii="Times New Roman" w:hAnsi="Times New Roman" w:cs="Times New Roman"/>
        </w:rPr>
        <w:t xml:space="preserve">осознанная готовность к </w:t>
      </w:r>
      <w:r>
        <w:rPr>
          <w:rFonts w:ascii="Times New Roman" w:hAnsi="Times New Roman" w:cs="Times New Roman"/>
        </w:rPr>
        <w:t>выполнению социальной роли уче</w:t>
      </w:r>
      <w:r w:rsidRPr="00410E51">
        <w:rPr>
          <w:rFonts w:ascii="Times New Roman" w:hAnsi="Times New Roman" w:cs="Times New Roman"/>
        </w:rPr>
        <w:t>ника (действовать в соо</w:t>
      </w:r>
      <w:r>
        <w:rPr>
          <w:rFonts w:ascii="Times New Roman" w:hAnsi="Times New Roman" w:cs="Times New Roman"/>
        </w:rPr>
        <w:t xml:space="preserve">тветствии с нормами и правилами </w:t>
      </w:r>
      <w:r w:rsidRPr="00410E51">
        <w:rPr>
          <w:rFonts w:ascii="Times New Roman" w:hAnsi="Times New Roman" w:cs="Times New Roman"/>
        </w:rPr>
        <w:t>школьной жизни), мотива</w:t>
      </w:r>
      <w:r>
        <w:rPr>
          <w:rFonts w:ascii="Times New Roman" w:hAnsi="Times New Roman" w:cs="Times New Roman"/>
        </w:rPr>
        <w:t>ционная основа учебной деятель</w:t>
      </w:r>
      <w:r w:rsidRPr="00410E51">
        <w:rPr>
          <w:rFonts w:ascii="Times New Roman" w:hAnsi="Times New Roman" w:cs="Times New Roman"/>
        </w:rPr>
        <w:t>ности и личностный смысл учения;</w:t>
      </w:r>
    </w:p>
    <w:p w:rsidR="00410E51" w:rsidRPr="00410E51" w:rsidRDefault="00F21F1D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0E51" w:rsidRPr="00410E51">
        <w:rPr>
          <w:rFonts w:ascii="Times New Roman" w:hAnsi="Times New Roman" w:cs="Times New Roman"/>
        </w:rPr>
        <w:t>самостоятельность и лич</w:t>
      </w:r>
      <w:r>
        <w:rPr>
          <w:rFonts w:ascii="Times New Roman" w:hAnsi="Times New Roman" w:cs="Times New Roman"/>
        </w:rPr>
        <w:t xml:space="preserve">ностная ответственность за свои </w:t>
      </w:r>
      <w:r w:rsidR="00410E51" w:rsidRPr="00410E51">
        <w:rPr>
          <w:rFonts w:ascii="Times New Roman" w:hAnsi="Times New Roman" w:cs="Times New Roman"/>
        </w:rPr>
        <w:t>поступки, сохранность о</w:t>
      </w:r>
      <w:r>
        <w:rPr>
          <w:rFonts w:ascii="Times New Roman" w:hAnsi="Times New Roman" w:cs="Times New Roman"/>
        </w:rPr>
        <w:t>бъектов природы, будущее России</w:t>
      </w:r>
      <w:r w:rsidR="00410E51" w:rsidRPr="00410E51">
        <w:rPr>
          <w:rFonts w:ascii="Times New Roman" w:hAnsi="Times New Roman" w:cs="Times New Roman"/>
        </w:rPr>
        <w:t>;</w:t>
      </w:r>
    </w:p>
    <w:p w:rsidR="00410E51" w:rsidRPr="00410E51" w:rsidRDefault="00F21F1D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0E51" w:rsidRPr="00410E51">
        <w:rPr>
          <w:rFonts w:ascii="Times New Roman" w:hAnsi="Times New Roman" w:cs="Times New Roman"/>
        </w:rPr>
        <w:t>эстетические потребности</w:t>
      </w:r>
      <w:r>
        <w:rPr>
          <w:rFonts w:ascii="Times New Roman" w:hAnsi="Times New Roman" w:cs="Times New Roman"/>
        </w:rPr>
        <w:t>, ценности и чувства через вос</w:t>
      </w:r>
      <w:r w:rsidR="00410E51" w:rsidRPr="00410E51">
        <w:rPr>
          <w:rFonts w:ascii="Times New Roman" w:hAnsi="Times New Roman" w:cs="Times New Roman"/>
        </w:rPr>
        <w:t>приятие природы России и р</w:t>
      </w:r>
      <w:r>
        <w:rPr>
          <w:rFonts w:ascii="Times New Roman" w:hAnsi="Times New Roman" w:cs="Times New Roman"/>
        </w:rPr>
        <w:t>одного края, знакомство с куль</w:t>
      </w:r>
      <w:r w:rsidR="00410E51" w:rsidRPr="00410E51">
        <w:rPr>
          <w:rFonts w:ascii="Times New Roman" w:hAnsi="Times New Roman" w:cs="Times New Roman"/>
        </w:rPr>
        <w:t>турой регионов России, р</w:t>
      </w:r>
      <w:r>
        <w:rPr>
          <w:rFonts w:ascii="Times New Roman" w:hAnsi="Times New Roman" w:cs="Times New Roman"/>
        </w:rPr>
        <w:t>азвитием культуры страны и род</w:t>
      </w:r>
      <w:r w:rsidR="00410E51" w:rsidRPr="00410E51">
        <w:rPr>
          <w:rFonts w:ascii="Times New Roman" w:hAnsi="Times New Roman" w:cs="Times New Roman"/>
        </w:rPr>
        <w:t>ного края в различные периоды истории;</w:t>
      </w:r>
    </w:p>
    <w:p w:rsidR="00410E51" w:rsidRPr="00410E51" w:rsidRDefault="00F21F1D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0E51" w:rsidRPr="00410E51">
        <w:rPr>
          <w:rFonts w:ascii="Times New Roman" w:hAnsi="Times New Roman" w:cs="Times New Roman"/>
        </w:rPr>
        <w:t>этические чувства, доб</w:t>
      </w:r>
      <w:r>
        <w:rPr>
          <w:rFonts w:ascii="Times New Roman" w:hAnsi="Times New Roman" w:cs="Times New Roman"/>
        </w:rPr>
        <w:t>рожелательность и эмоционально-</w:t>
      </w:r>
      <w:r w:rsidR="00410E51" w:rsidRPr="00410E51">
        <w:rPr>
          <w:rFonts w:ascii="Times New Roman" w:hAnsi="Times New Roman" w:cs="Times New Roman"/>
        </w:rPr>
        <w:t>нравственная отзывчив</w:t>
      </w:r>
      <w:r>
        <w:rPr>
          <w:rFonts w:ascii="Times New Roman" w:hAnsi="Times New Roman" w:cs="Times New Roman"/>
        </w:rPr>
        <w:t xml:space="preserve">ость, понимание и сопереживание </w:t>
      </w:r>
      <w:r w:rsidR="00410E51" w:rsidRPr="00410E51">
        <w:rPr>
          <w:rFonts w:ascii="Times New Roman" w:hAnsi="Times New Roman" w:cs="Times New Roman"/>
        </w:rPr>
        <w:t xml:space="preserve">чувствам других людей в </w:t>
      </w:r>
      <w:r>
        <w:rPr>
          <w:rFonts w:ascii="Times New Roman" w:hAnsi="Times New Roman" w:cs="Times New Roman"/>
        </w:rPr>
        <w:t>ходе знакомства с историей Оте</w:t>
      </w:r>
      <w:r w:rsidR="00410E51" w:rsidRPr="00410E51">
        <w:rPr>
          <w:rFonts w:ascii="Times New Roman" w:hAnsi="Times New Roman" w:cs="Times New Roman"/>
        </w:rPr>
        <w:t>чества, образами велик</w:t>
      </w:r>
      <w:r>
        <w:rPr>
          <w:rFonts w:ascii="Times New Roman" w:hAnsi="Times New Roman" w:cs="Times New Roman"/>
        </w:rPr>
        <w:t xml:space="preserve">их соотечественников, картинами </w:t>
      </w:r>
      <w:r w:rsidR="00410E51" w:rsidRPr="00410E51">
        <w:rPr>
          <w:rFonts w:ascii="Times New Roman" w:hAnsi="Times New Roman" w:cs="Times New Roman"/>
        </w:rPr>
        <w:t>жизни людей в разные исторические периоды;</w:t>
      </w:r>
    </w:p>
    <w:p w:rsidR="00410E51" w:rsidRPr="00410E51" w:rsidRDefault="00F21F1D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0E51" w:rsidRPr="00410E51">
        <w:rPr>
          <w:rFonts w:ascii="Times New Roman" w:hAnsi="Times New Roman" w:cs="Times New Roman"/>
        </w:rPr>
        <w:t xml:space="preserve">навыки сотрудничества со </w:t>
      </w:r>
      <w:r>
        <w:rPr>
          <w:rFonts w:ascii="Times New Roman" w:hAnsi="Times New Roman" w:cs="Times New Roman"/>
        </w:rPr>
        <w:t>взрослыми и сверстниками в раз</w:t>
      </w:r>
      <w:r w:rsidR="00410E51" w:rsidRPr="00410E51">
        <w:rPr>
          <w:rFonts w:ascii="Times New Roman" w:hAnsi="Times New Roman" w:cs="Times New Roman"/>
        </w:rPr>
        <w:t>ных социальных ситуациях, умение не создават</w:t>
      </w:r>
      <w:r>
        <w:rPr>
          <w:rFonts w:ascii="Times New Roman" w:hAnsi="Times New Roman" w:cs="Times New Roman"/>
        </w:rPr>
        <w:t>ь конфлик</w:t>
      </w:r>
      <w:r w:rsidR="00410E51" w:rsidRPr="00410E51">
        <w:rPr>
          <w:rFonts w:ascii="Times New Roman" w:hAnsi="Times New Roman" w:cs="Times New Roman"/>
        </w:rPr>
        <w:t>тов и находить выходы и</w:t>
      </w:r>
      <w:r>
        <w:rPr>
          <w:rFonts w:ascii="Times New Roman" w:hAnsi="Times New Roman" w:cs="Times New Roman"/>
        </w:rPr>
        <w:t xml:space="preserve">з спорных ситуаций, в том числе </w:t>
      </w:r>
      <w:r w:rsidR="00410E51" w:rsidRPr="00410E51">
        <w:rPr>
          <w:rFonts w:ascii="Times New Roman" w:hAnsi="Times New Roman" w:cs="Times New Roman"/>
        </w:rPr>
        <w:t>при выполнении учебных</w:t>
      </w:r>
      <w:r>
        <w:rPr>
          <w:rFonts w:ascii="Times New Roman" w:hAnsi="Times New Roman" w:cs="Times New Roman"/>
        </w:rPr>
        <w:t xml:space="preserve"> проектов и в других видах внеурочной деятельности</w:t>
      </w:r>
      <w:r w:rsidR="00410E51" w:rsidRPr="00410E51">
        <w:rPr>
          <w:rFonts w:ascii="Times New Roman" w:hAnsi="Times New Roman" w:cs="Times New Roman"/>
        </w:rPr>
        <w:t>;</w:t>
      </w:r>
    </w:p>
    <w:p w:rsidR="00410E51" w:rsidRPr="00410E51" w:rsidRDefault="00F21F1D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0E51" w:rsidRPr="00410E51">
        <w:rPr>
          <w:rFonts w:ascii="Times New Roman" w:hAnsi="Times New Roman" w:cs="Times New Roman"/>
        </w:rPr>
        <w:t>установка на безопасный</w:t>
      </w:r>
      <w:r>
        <w:rPr>
          <w:rFonts w:ascii="Times New Roman" w:hAnsi="Times New Roman" w:cs="Times New Roman"/>
        </w:rPr>
        <w:t>, здоровый образ жизни на осно</w:t>
      </w:r>
      <w:r w:rsidR="00410E51" w:rsidRPr="00410E51">
        <w:rPr>
          <w:rFonts w:ascii="Times New Roman" w:hAnsi="Times New Roman" w:cs="Times New Roman"/>
        </w:rPr>
        <w:t xml:space="preserve">ве знаний о природном </w:t>
      </w:r>
      <w:r>
        <w:rPr>
          <w:rFonts w:ascii="Times New Roman" w:hAnsi="Times New Roman" w:cs="Times New Roman"/>
        </w:rPr>
        <w:t>разнообразии России и зависимо</w:t>
      </w:r>
      <w:r w:rsidR="00410E51" w:rsidRPr="00410E51">
        <w:rPr>
          <w:rFonts w:ascii="Times New Roman" w:hAnsi="Times New Roman" w:cs="Times New Roman"/>
        </w:rPr>
        <w:t>сти труда и быта людей от природных условий;</w:t>
      </w:r>
    </w:p>
    <w:p w:rsidR="00410E51" w:rsidRDefault="00F21F1D" w:rsidP="00EE37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0E51" w:rsidRPr="00410E51">
        <w:rPr>
          <w:rFonts w:ascii="Times New Roman" w:hAnsi="Times New Roman" w:cs="Times New Roman"/>
        </w:rPr>
        <w:t>мотивация к творческому тру</w:t>
      </w:r>
      <w:r>
        <w:rPr>
          <w:rFonts w:ascii="Times New Roman" w:hAnsi="Times New Roman" w:cs="Times New Roman"/>
        </w:rPr>
        <w:t>ду, работе на результат, береж</w:t>
      </w:r>
      <w:r w:rsidR="00410E51" w:rsidRPr="00410E51">
        <w:rPr>
          <w:rFonts w:ascii="Times New Roman" w:hAnsi="Times New Roman" w:cs="Times New Roman"/>
        </w:rPr>
        <w:t>ное отношение к матер</w:t>
      </w:r>
      <w:r>
        <w:rPr>
          <w:rFonts w:ascii="Times New Roman" w:hAnsi="Times New Roman" w:cs="Times New Roman"/>
        </w:rPr>
        <w:t xml:space="preserve">иальным и духовным ценностям на </w:t>
      </w:r>
      <w:r w:rsidR="00410E51" w:rsidRPr="00410E51">
        <w:rPr>
          <w:rFonts w:ascii="Times New Roman" w:hAnsi="Times New Roman" w:cs="Times New Roman"/>
        </w:rPr>
        <w:t>основе знакомства с пр</w:t>
      </w:r>
      <w:r>
        <w:rPr>
          <w:rFonts w:ascii="Times New Roman" w:hAnsi="Times New Roman" w:cs="Times New Roman"/>
        </w:rPr>
        <w:t xml:space="preserve">иродным и культурным достоянием </w:t>
      </w:r>
      <w:r w:rsidR="00410E51" w:rsidRPr="00410E51">
        <w:rPr>
          <w:rFonts w:ascii="Times New Roman" w:hAnsi="Times New Roman" w:cs="Times New Roman"/>
        </w:rPr>
        <w:t>России, вкладом людей многих поколений в созд</w:t>
      </w:r>
      <w:r>
        <w:rPr>
          <w:rFonts w:ascii="Times New Roman" w:hAnsi="Times New Roman" w:cs="Times New Roman"/>
        </w:rPr>
        <w:t>ание ма</w:t>
      </w:r>
      <w:r w:rsidR="00410E51" w:rsidRPr="00410E51">
        <w:rPr>
          <w:rFonts w:ascii="Times New Roman" w:hAnsi="Times New Roman" w:cs="Times New Roman"/>
        </w:rPr>
        <w:t>териальных и духовых ценностей родной страны</w:t>
      </w:r>
      <w:r>
        <w:rPr>
          <w:rFonts w:ascii="Times New Roman" w:hAnsi="Times New Roman" w:cs="Times New Roman"/>
        </w:rPr>
        <w:t xml:space="preserve"> и родного края.</w:t>
      </w:r>
    </w:p>
    <w:p w:rsidR="00544A18" w:rsidRDefault="00544A18" w:rsidP="00C37C86">
      <w:pPr>
        <w:spacing w:after="120"/>
        <w:jc w:val="both"/>
        <w:rPr>
          <w:rFonts w:ascii="Times New Roman" w:hAnsi="Times New Roman" w:cs="Times New Roman"/>
          <w:b/>
        </w:rPr>
      </w:pPr>
    </w:p>
    <w:p w:rsidR="00C5392B" w:rsidRPr="00FB1AB3" w:rsidRDefault="00C5392B" w:rsidP="00C5392B">
      <w:pPr>
        <w:spacing w:after="120"/>
        <w:ind w:firstLine="567"/>
        <w:jc w:val="both"/>
        <w:rPr>
          <w:rFonts w:ascii="Times New Roman" w:hAnsi="Times New Roman" w:cs="Times New Roman"/>
          <w:b/>
        </w:rPr>
      </w:pPr>
      <w:r w:rsidRPr="00FB1AB3">
        <w:rPr>
          <w:rFonts w:ascii="Times New Roman" w:hAnsi="Times New Roman" w:cs="Times New Roman"/>
          <w:b/>
        </w:rPr>
        <w:t>Метапредметные</w:t>
      </w:r>
      <w:r>
        <w:rPr>
          <w:rFonts w:ascii="Times New Roman" w:hAnsi="Times New Roman" w:cs="Times New Roman"/>
          <w:b/>
        </w:rPr>
        <w:t>:</w:t>
      </w: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B31185">
        <w:rPr>
          <w:rFonts w:ascii="Times New Roman" w:hAnsi="Times New Roman" w:cs="Times New Roman"/>
          <w:b/>
          <w:i/>
        </w:rPr>
        <w:t>Регулятивные УУД</w:t>
      </w:r>
    </w:p>
    <w:p w:rsidR="00BC7C59" w:rsidRPr="00BC7C59" w:rsidRDefault="00BC7C59" w:rsidP="00C5392B">
      <w:pPr>
        <w:ind w:firstLine="567"/>
        <w:jc w:val="both"/>
        <w:rPr>
          <w:rFonts w:ascii="Times New Roman" w:hAnsi="Times New Roman" w:cs="Times New Roman"/>
          <w:i/>
        </w:rPr>
      </w:pPr>
      <w:r w:rsidRPr="00BC7C59">
        <w:rPr>
          <w:rFonts w:ascii="Times New Roman" w:hAnsi="Times New Roman" w:cs="Times New Roman"/>
          <w:i/>
        </w:rPr>
        <w:t>Обучающийся научится</w:t>
      </w:r>
      <w:r w:rsidR="00A40298">
        <w:rPr>
          <w:rFonts w:ascii="Times New Roman" w:hAnsi="Times New Roman" w:cs="Times New Roman"/>
          <w:i/>
        </w:rPr>
        <w:t>: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7C59">
        <w:rPr>
          <w:rFonts w:ascii="Times New Roman" w:hAnsi="Times New Roman" w:cs="Times New Roman"/>
        </w:rPr>
        <w:t>понимать и самостоятельно формулировать учебную задачу;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сохранять учебную задачу в течение всего урока;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ставить цели изучения те</w:t>
      </w:r>
      <w:r>
        <w:rPr>
          <w:rFonts w:ascii="Times New Roman" w:hAnsi="Times New Roman" w:cs="Times New Roman"/>
        </w:rPr>
        <w:t xml:space="preserve">мы, толковать их в соответствии </w:t>
      </w:r>
      <w:r w:rsidRPr="00BC7C59">
        <w:rPr>
          <w:rFonts w:ascii="Times New Roman" w:hAnsi="Times New Roman" w:cs="Times New Roman"/>
        </w:rPr>
        <w:t>с изучаемым материалом урока;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выделять из темы урока и</w:t>
      </w:r>
      <w:r>
        <w:rPr>
          <w:rFonts w:ascii="Times New Roman" w:hAnsi="Times New Roman" w:cs="Times New Roman"/>
        </w:rPr>
        <w:t>звестные знания и умения, опре</w:t>
      </w:r>
      <w:r w:rsidRPr="00BC7C59">
        <w:rPr>
          <w:rFonts w:ascii="Times New Roman" w:hAnsi="Times New Roman" w:cs="Times New Roman"/>
        </w:rPr>
        <w:t>делять круг неизвестного по изучаемой теме;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C7C59">
        <w:rPr>
          <w:rFonts w:ascii="Times New Roman" w:hAnsi="Times New Roman" w:cs="Times New Roman"/>
        </w:rPr>
        <w:t>планировать своё выска</w:t>
      </w:r>
      <w:r>
        <w:rPr>
          <w:rFonts w:ascii="Times New Roman" w:hAnsi="Times New Roman" w:cs="Times New Roman"/>
        </w:rPr>
        <w:t>зывание (выстраивать последова</w:t>
      </w:r>
      <w:r w:rsidRPr="00BC7C59">
        <w:rPr>
          <w:rFonts w:ascii="Times New Roman" w:hAnsi="Times New Roman" w:cs="Times New Roman"/>
        </w:rPr>
        <w:t>тельность предложени</w:t>
      </w:r>
      <w:r>
        <w:rPr>
          <w:rFonts w:ascii="Times New Roman" w:hAnsi="Times New Roman" w:cs="Times New Roman"/>
        </w:rPr>
        <w:t xml:space="preserve">й для раскрытия темы, приводить </w:t>
      </w:r>
      <w:r w:rsidRPr="00BC7C59">
        <w:rPr>
          <w:rFonts w:ascii="Times New Roman" w:hAnsi="Times New Roman" w:cs="Times New Roman"/>
        </w:rPr>
        <w:t>примеры, делать обобщение);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планировать свои действия;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фиксировать по ходу ур</w:t>
      </w:r>
      <w:r>
        <w:rPr>
          <w:rFonts w:ascii="Times New Roman" w:hAnsi="Times New Roman" w:cs="Times New Roman"/>
        </w:rPr>
        <w:t>ока и в конце его удовлетворён</w:t>
      </w:r>
      <w:r w:rsidRPr="00BC7C59">
        <w:rPr>
          <w:rFonts w:ascii="Times New Roman" w:hAnsi="Times New Roman" w:cs="Times New Roman"/>
        </w:rPr>
        <w:t>ность/неудовлетворённость</w:t>
      </w:r>
      <w:r>
        <w:rPr>
          <w:rFonts w:ascii="Times New Roman" w:hAnsi="Times New Roman" w:cs="Times New Roman"/>
        </w:rPr>
        <w:t xml:space="preserve"> своей работой на уроке, объек</w:t>
      </w:r>
      <w:r w:rsidRPr="00BC7C59">
        <w:rPr>
          <w:rFonts w:ascii="Times New Roman" w:hAnsi="Times New Roman" w:cs="Times New Roman"/>
        </w:rPr>
        <w:t>тивно относиться к своим успехам и неуспехам;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самостоятельно оценива</w:t>
      </w:r>
      <w:r>
        <w:rPr>
          <w:rFonts w:ascii="Times New Roman" w:hAnsi="Times New Roman" w:cs="Times New Roman"/>
        </w:rPr>
        <w:t>ть правильность выполнения дей</w:t>
      </w:r>
      <w:r w:rsidRPr="00BC7C59">
        <w:rPr>
          <w:rFonts w:ascii="Times New Roman" w:hAnsi="Times New Roman" w:cs="Times New Roman"/>
        </w:rPr>
        <w:t>ствия и вносить необходи</w:t>
      </w:r>
      <w:r>
        <w:rPr>
          <w:rFonts w:ascii="Times New Roman" w:hAnsi="Times New Roman" w:cs="Times New Roman"/>
        </w:rPr>
        <w:t xml:space="preserve">мые коррективы в исполнение как </w:t>
      </w:r>
      <w:r w:rsidRPr="00BC7C59">
        <w:rPr>
          <w:rFonts w:ascii="Times New Roman" w:hAnsi="Times New Roman" w:cs="Times New Roman"/>
        </w:rPr>
        <w:t>в конце действия, так и по ходу его реализации;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 xml:space="preserve">осуществлять итоговый </w:t>
      </w:r>
      <w:r>
        <w:rPr>
          <w:rFonts w:ascii="Times New Roman" w:hAnsi="Times New Roman" w:cs="Times New Roman"/>
        </w:rPr>
        <w:t>и пошаговый контроль по резуль</w:t>
      </w:r>
      <w:r w:rsidRPr="00BC7C59">
        <w:rPr>
          <w:rFonts w:ascii="Times New Roman" w:hAnsi="Times New Roman" w:cs="Times New Roman"/>
        </w:rPr>
        <w:t>тату;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контролировать и коррект</w:t>
      </w:r>
      <w:r>
        <w:rPr>
          <w:rFonts w:ascii="Times New Roman" w:hAnsi="Times New Roman" w:cs="Times New Roman"/>
        </w:rPr>
        <w:t xml:space="preserve">ировать свои действия в учебном </w:t>
      </w:r>
      <w:r w:rsidRPr="00BC7C59">
        <w:rPr>
          <w:rFonts w:ascii="Times New Roman" w:hAnsi="Times New Roman" w:cs="Times New Roman"/>
        </w:rPr>
        <w:t>сотрудничестве;</w:t>
      </w:r>
    </w:p>
    <w:p w:rsidR="00BC7C59" w:rsidRPr="00BC7C59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в сотрудничестве с учителем ставить новые учебные задачи;</w:t>
      </w:r>
    </w:p>
    <w:p w:rsidR="00C5392B" w:rsidRPr="00B31185" w:rsidRDefault="00BC7C59" w:rsidP="00BC7C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C7C59">
        <w:rPr>
          <w:rFonts w:ascii="Times New Roman" w:hAnsi="Times New Roman" w:cs="Times New Roman"/>
        </w:rPr>
        <w:t>использовать внешнюю</w:t>
      </w:r>
      <w:r>
        <w:rPr>
          <w:rFonts w:ascii="Times New Roman" w:hAnsi="Times New Roman" w:cs="Times New Roman"/>
        </w:rPr>
        <w:t xml:space="preserve"> и внутреннюю речь для целепола</w:t>
      </w:r>
      <w:r w:rsidRPr="00BC7C59">
        <w:rPr>
          <w:rFonts w:ascii="Times New Roman" w:hAnsi="Times New Roman" w:cs="Times New Roman"/>
        </w:rPr>
        <w:t>гания, планирования и регуляции своей деятельности.</w:t>
      </w:r>
    </w:p>
    <w:p w:rsidR="00C5392B" w:rsidRPr="00B31185" w:rsidRDefault="00C5392B" w:rsidP="00C5392B">
      <w:pPr>
        <w:spacing w:before="240"/>
        <w:ind w:firstLine="567"/>
        <w:jc w:val="both"/>
        <w:rPr>
          <w:rFonts w:ascii="Times New Roman" w:hAnsi="Times New Roman" w:cs="Times New Roman"/>
          <w:b/>
          <w:i/>
        </w:rPr>
      </w:pPr>
      <w:r w:rsidRPr="00B31185">
        <w:rPr>
          <w:rFonts w:ascii="Times New Roman" w:hAnsi="Times New Roman" w:cs="Times New Roman"/>
          <w:b/>
          <w:i/>
        </w:rPr>
        <w:t>Познавательные УУД</w:t>
      </w:r>
    </w:p>
    <w:p w:rsidR="00A40298" w:rsidRPr="00A40298" w:rsidRDefault="00A40298" w:rsidP="00A40298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Обучающийся научится:</w:t>
      </w:r>
    </w:p>
    <w:p w:rsidR="00A40298" w:rsidRPr="00A40298" w:rsidRDefault="00A40298" w:rsidP="00A402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0298">
        <w:rPr>
          <w:rFonts w:ascii="Times New Roman" w:hAnsi="Times New Roman" w:cs="Times New Roman"/>
        </w:rPr>
        <w:t>понимать, толковать и о</w:t>
      </w:r>
      <w:r>
        <w:rPr>
          <w:rFonts w:ascii="Times New Roman" w:hAnsi="Times New Roman" w:cs="Times New Roman"/>
        </w:rPr>
        <w:t xml:space="preserve">рганизовывать свою деятельность </w:t>
      </w:r>
      <w:r w:rsidRPr="00A40298">
        <w:rPr>
          <w:rFonts w:ascii="Times New Roman" w:hAnsi="Times New Roman" w:cs="Times New Roman"/>
        </w:rPr>
        <w:t>в соответствии с условны</w:t>
      </w:r>
      <w:r>
        <w:rPr>
          <w:rFonts w:ascii="Times New Roman" w:hAnsi="Times New Roman" w:cs="Times New Roman"/>
        </w:rPr>
        <w:t>ми знаками и символами, исполь</w:t>
      </w:r>
      <w:r w:rsidRPr="00A40298">
        <w:rPr>
          <w:rFonts w:ascii="Times New Roman" w:hAnsi="Times New Roman" w:cs="Times New Roman"/>
        </w:rPr>
        <w:t>зуемыми в учебнике и друг</w:t>
      </w:r>
      <w:r>
        <w:rPr>
          <w:rFonts w:ascii="Times New Roman" w:hAnsi="Times New Roman" w:cs="Times New Roman"/>
        </w:rPr>
        <w:t xml:space="preserve">их образовательных ресурсах для </w:t>
      </w:r>
      <w:r w:rsidRPr="00A40298">
        <w:rPr>
          <w:rFonts w:ascii="Times New Roman" w:hAnsi="Times New Roman" w:cs="Times New Roman"/>
        </w:rPr>
        <w:t>передачи информации;</w:t>
      </w:r>
    </w:p>
    <w:p w:rsidR="00A40298" w:rsidRPr="00A40298" w:rsidRDefault="00A40298" w:rsidP="00A402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0298">
        <w:rPr>
          <w:rFonts w:ascii="Times New Roman" w:hAnsi="Times New Roman" w:cs="Times New Roman"/>
        </w:rPr>
        <w:t>осуществлять поиск не</w:t>
      </w:r>
      <w:r>
        <w:rPr>
          <w:rFonts w:ascii="Times New Roman" w:hAnsi="Times New Roman" w:cs="Times New Roman"/>
        </w:rPr>
        <w:t>обходимой информации из различ</w:t>
      </w:r>
      <w:r w:rsidRPr="00A40298">
        <w:rPr>
          <w:rFonts w:ascii="Times New Roman" w:hAnsi="Times New Roman" w:cs="Times New Roman"/>
        </w:rPr>
        <w:t xml:space="preserve">ных источников (библиотека, </w:t>
      </w:r>
      <w:r>
        <w:rPr>
          <w:rFonts w:ascii="Times New Roman" w:hAnsi="Times New Roman" w:cs="Times New Roman"/>
        </w:rPr>
        <w:t>Интернет и пр.) для выпол</w:t>
      </w:r>
      <w:r w:rsidRPr="00A40298">
        <w:rPr>
          <w:rFonts w:ascii="Times New Roman" w:hAnsi="Times New Roman" w:cs="Times New Roman"/>
        </w:rPr>
        <w:t>нения учебных заданий;</w:t>
      </w:r>
    </w:p>
    <w:p w:rsidR="00A40298" w:rsidRPr="00A40298" w:rsidRDefault="00A40298" w:rsidP="00A402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0298">
        <w:rPr>
          <w:rFonts w:ascii="Times New Roman" w:hAnsi="Times New Roman" w:cs="Times New Roman"/>
        </w:rPr>
        <w:t xml:space="preserve">выделять существенную </w:t>
      </w:r>
      <w:r>
        <w:rPr>
          <w:rFonts w:ascii="Times New Roman" w:hAnsi="Times New Roman" w:cs="Times New Roman"/>
        </w:rPr>
        <w:t>информацию из текстов и литера</w:t>
      </w:r>
      <w:r w:rsidRPr="00A40298">
        <w:rPr>
          <w:rFonts w:ascii="Times New Roman" w:hAnsi="Times New Roman" w:cs="Times New Roman"/>
        </w:rPr>
        <w:t>туры разных типов и видов</w:t>
      </w:r>
      <w:r>
        <w:rPr>
          <w:rFonts w:ascii="Times New Roman" w:hAnsi="Times New Roman" w:cs="Times New Roman"/>
        </w:rPr>
        <w:t xml:space="preserve"> (художественных и познаватель</w:t>
      </w:r>
      <w:r w:rsidRPr="00A40298">
        <w:rPr>
          <w:rFonts w:ascii="Times New Roman" w:hAnsi="Times New Roman" w:cs="Times New Roman"/>
        </w:rPr>
        <w:t>ных);</w:t>
      </w:r>
    </w:p>
    <w:p w:rsidR="00C5392B" w:rsidRDefault="00A40298" w:rsidP="00A402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0298">
        <w:rPr>
          <w:rFonts w:ascii="Times New Roman" w:hAnsi="Times New Roman" w:cs="Times New Roman"/>
        </w:rPr>
        <w:t>использовать знаково-сим</w:t>
      </w:r>
      <w:r>
        <w:rPr>
          <w:rFonts w:ascii="Times New Roman" w:hAnsi="Times New Roman" w:cs="Times New Roman"/>
        </w:rPr>
        <w:t>волические средства, в том чис</w:t>
      </w:r>
      <w:r w:rsidRPr="00A40298">
        <w:rPr>
          <w:rFonts w:ascii="Times New Roman" w:hAnsi="Times New Roman" w:cs="Times New Roman"/>
        </w:rPr>
        <w:t>ле модели и схемы для решения учебных задач;</w:t>
      </w:r>
    </w:p>
    <w:p w:rsidR="00A40298" w:rsidRPr="00A40298" w:rsidRDefault="00A40298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0298">
        <w:rPr>
          <w:rFonts w:ascii="Times New Roman" w:hAnsi="Times New Roman" w:cs="Times New Roman"/>
        </w:rPr>
        <w:t>понимать содержание текст</w:t>
      </w:r>
      <w:r>
        <w:rPr>
          <w:rFonts w:ascii="Times New Roman" w:hAnsi="Times New Roman" w:cs="Times New Roman"/>
        </w:rPr>
        <w:t>а, интерпретировать смысл, фик</w:t>
      </w:r>
      <w:r w:rsidRPr="00A40298">
        <w:rPr>
          <w:rFonts w:ascii="Times New Roman" w:hAnsi="Times New Roman" w:cs="Times New Roman"/>
        </w:rPr>
        <w:t xml:space="preserve">сировать прочитанную </w:t>
      </w:r>
      <w:r w:rsidR="00761DF4">
        <w:rPr>
          <w:rFonts w:ascii="Times New Roman" w:hAnsi="Times New Roman" w:cs="Times New Roman"/>
        </w:rPr>
        <w:t xml:space="preserve">информацию в виде таблиц, схем, </w:t>
      </w:r>
      <w:r w:rsidRPr="00A40298">
        <w:rPr>
          <w:rFonts w:ascii="Times New Roman" w:hAnsi="Times New Roman" w:cs="Times New Roman"/>
        </w:rPr>
        <w:t>рисунков, моделей и пр.;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осуществлять анализ объ</w:t>
      </w:r>
      <w:r>
        <w:rPr>
          <w:rFonts w:ascii="Times New Roman" w:hAnsi="Times New Roman" w:cs="Times New Roman"/>
        </w:rPr>
        <w:t xml:space="preserve">ектов с выделением существенных </w:t>
      </w:r>
      <w:r w:rsidR="00A40298" w:rsidRPr="00A40298">
        <w:rPr>
          <w:rFonts w:ascii="Times New Roman" w:hAnsi="Times New Roman" w:cs="Times New Roman"/>
        </w:rPr>
        <w:t>и несущественных признаков;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осуществлять сравне</w:t>
      </w:r>
      <w:r>
        <w:rPr>
          <w:rFonts w:ascii="Times New Roman" w:hAnsi="Times New Roman" w:cs="Times New Roman"/>
        </w:rPr>
        <w:t xml:space="preserve">ние и классификацию по заданным </w:t>
      </w:r>
      <w:r w:rsidR="00A40298" w:rsidRPr="00A40298">
        <w:rPr>
          <w:rFonts w:ascii="Times New Roman" w:hAnsi="Times New Roman" w:cs="Times New Roman"/>
        </w:rPr>
        <w:t>критериям;</w:t>
      </w:r>
    </w:p>
    <w:p w:rsidR="00A40298" w:rsidRPr="00A40298" w:rsidRDefault="00761DF4" w:rsidP="00A402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устанавливать причинно-следственные связи;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строить рассуждения об о</w:t>
      </w:r>
      <w:r>
        <w:rPr>
          <w:rFonts w:ascii="Times New Roman" w:hAnsi="Times New Roman" w:cs="Times New Roman"/>
        </w:rPr>
        <w:t xml:space="preserve">бъекте, его строении, свойствах </w:t>
      </w:r>
      <w:r w:rsidR="00A40298" w:rsidRPr="00A40298">
        <w:rPr>
          <w:rFonts w:ascii="Times New Roman" w:hAnsi="Times New Roman" w:cs="Times New Roman"/>
        </w:rPr>
        <w:t>и связях;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строить доказательство с</w:t>
      </w:r>
      <w:r>
        <w:rPr>
          <w:rFonts w:ascii="Times New Roman" w:hAnsi="Times New Roman" w:cs="Times New Roman"/>
        </w:rPr>
        <w:t xml:space="preserve">воей точки зрения по теме урока </w:t>
      </w:r>
      <w:r w:rsidR="00A40298" w:rsidRPr="00A40298">
        <w:rPr>
          <w:rFonts w:ascii="Times New Roman" w:hAnsi="Times New Roman" w:cs="Times New Roman"/>
        </w:rPr>
        <w:t>в соответствии с возрастными нормами;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проявлять творческие сп</w:t>
      </w:r>
      <w:r>
        <w:rPr>
          <w:rFonts w:ascii="Times New Roman" w:hAnsi="Times New Roman" w:cs="Times New Roman"/>
        </w:rPr>
        <w:t>особности при выполнении рисун</w:t>
      </w:r>
      <w:r w:rsidR="00A40298" w:rsidRPr="00A40298">
        <w:rPr>
          <w:rFonts w:ascii="Times New Roman" w:hAnsi="Times New Roman" w:cs="Times New Roman"/>
        </w:rPr>
        <w:t>ков, схем, составлении ра</w:t>
      </w:r>
      <w:r>
        <w:rPr>
          <w:rFonts w:ascii="Times New Roman" w:hAnsi="Times New Roman" w:cs="Times New Roman"/>
        </w:rPr>
        <w:t>ссказов, оформлении итогов про</w:t>
      </w:r>
      <w:r w:rsidR="00A40298" w:rsidRPr="00A40298">
        <w:rPr>
          <w:rFonts w:ascii="Times New Roman" w:hAnsi="Times New Roman" w:cs="Times New Roman"/>
        </w:rPr>
        <w:t>ектных работ и пр.;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ориентироваться на разнообразие способов ре</w:t>
      </w:r>
      <w:r>
        <w:rPr>
          <w:rFonts w:ascii="Times New Roman" w:hAnsi="Times New Roman" w:cs="Times New Roman"/>
        </w:rPr>
        <w:t>шения позна</w:t>
      </w:r>
      <w:r w:rsidR="00A40298" w:rsidRPr="00A40298">
        <w:rPr>
          <w:rFonts w:ascii="Times New Roman" w:hAnsi="Times New Roman" w:cs="Times New Roman"/>
        </w:rPr>
        <w:t>вательных и практически</w:t>
      </w:r>
      <w:r>
        <w:rPr>
          <w:rFonts w:ascii="Times New Roman" w:hAnsi="Times New Roman" w:cs="Times New Roman"/>
        </w:rPr>
        <w:t>х задач, владеть общими приёма</w:t>
      </w:r>
      <w:r w:rsidR="00A40298" w:rsidRPr="00A40298">
        <w:rPr>
          <w:rFonts w:ascii="Times New Roman" w:hAnsi="Times New Roman" w:cs="Times New Roman"/>
        </w:rPr>
        <w:t>ми решения учебных задач;</w:t>
      </w:r>
    </w:p>
    <w:p w:rsidR="00A40298" w:rsidRPr="00A40298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0298" w:rsidRPr="00A40298">
        <w:rPr>
          <w:rFonts w:ascii="Times New Roman" w:hAnsi="Times New Roman" w:cs="Times New Roman"/>
        </w:rPr>
        <w:t>моделировать экологич</w:t>
      </w:r>
      <w:r>
        <w:rPr>
          <w:rFonts w:ascii="Times New Roman" w:hAnsi="Times New Roman" w:cs="Times New Roman"/>
        </w:rPr>
        <w:t>еские связи в природных сообще</w:t>
      </w:r>
      <w:r w:rsidR="00A40298" w:rsidRPr="00A40298">
        <w:rPr>
          <w:rFonts w:ascii="Times New Roman" w:hAnsi="Times New Roman" w:cs="Times New Roman"/>
        </w:rPr>
        <w:t>ствах.</w:t>
      </w:r>
    </w:p>
    <w:p w:rsidR="00761DF4" w:rsidRDefault="00761DF4" w:rsidP="00A40298">
      <w:pPr>
        <w:ind w:firstLine="567"/>
        <w:jc w:val="both"/>
        <w:rPr>
          <w:rFonts w:ascii="Times New Roman" w:hAnsi="Times New Roman" w:cs="Times New Roman"/>
        </w:rPr>
      </w:pP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4B0ACE">
        <w:rPr>
          <w:rFonts w:ascii="Times New Roman" w:hAnsi="Times New Roman" w:cs="Times New Roman"/>
          <w:b/>
          <w:i/>
          <w:iCs/>
        </w:rPr>
        <w:t>Коммуникативные УУД</w:t>
      </w:r>
    </w:p>
    <w:p w:rsidR="00761DF4" w:rsidRPr="00761DF4" w:rsidRDefault="00761DF4" w:rsidP="00C5392B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761DF4">
        <w:rPr>
          <w:rFonts w:ascii="Times New Roman" w:hAnsi="Times New Roman" w:cs="Times New Roman"/>
          <w:i/>
          <w:iCs/>
        </w:rPr>
        <w:t>Обучающийся научится: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включаться в диалог с учи</w:t>
      </w:r>
      <w:r>
        <w:rPr>
          <w:rFonts w:ascii="Times New Roman" w:hAnsi="Times New Roman" w:cs="Times New Roman"/>
        </w:rPr>
        <w:t>телем и сверстниками, в коллек</w:t>
      </w:r>
      <w:r w:rsidRPr="00761DF4">
        <w:rPr>
          <w:rFonts w:ascii="Times New Roman" w:hAnsi="Times New Roman" w:cs="Times New Roman"/>
        </w:rPr>
        <w:t>тивное обсуждение пробле</w:t>
      </w:r>
      <w:r>
        <w:rPr>
          <w:rFonts w:ascii="Times New Roman" w:hAnsi="Times New Roman" w:cs="Times New Roman"/>
        </w:rPr>
        <w:t>м и вопросов, проявлять инициа</w:t>
      </w:r>
      <w:r w:rsidRPr="00761DF4">
        <w:rPr>
          <w:rFonts w:ascii="Times New Roman" w:hAnsi="Times New Roman" w:cs="Times New Roman"/>
        </w:rPr>
        <w:t>тиву и активность в стр</w:t>
      </w:r>
      <w:r>
        <w:rPr>
          <w:rFonts w:ascii="Times New Roman" w:hAnsi="Times New Roman" w:cs="Times New Roman"/>
        </w:rPr>
        <w:t xml:space="preserve">емлении высказываться, задавать </w:t>
      </w:r>
      <w:r w:rsidRPr="00761DF4">
        <w:rPr>
          <w:rFonts w:ascii="Times New Roman" w:hAnsi="Times New Roman" w:cs="Times New Roman"/>
        </w:rPr>
        <w:t>вопросы;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формулировать ответы на вопросы;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слушать партнёра по общ</w:t>
      </w:r>
      <w:r>
        <w:rPr>
          <w:rFonts w:ascii="Times New Roman" w:hAnsi="Times New Roman" w:cs="Times New Roman"/>
        </w:rPr>
        <w:t>ению (деятельности), не переби</w:t>
      </w:r>
      <w:r w:rsidRPr="00761DF4">
        <w:rPr>
          <w:rFonts w:ascii="Times New Roman" w:hAnsi="Times New Roman" w:cs="Times New Roman"/>
        </w:rPr>
        <w:t>вать, не обрывать на полусло</w:t>
      </w:r>
      <w:r>
        <w:rPr>
          <w:rFonts w:ascii="Times New Roman" w:hAnsi="Times New Roman" w:cs="Times New Roman"/>
        </w:rPr>
        <w:t xml:space="preserve">ве, вникать в смысл того, о чём </w:t>
      </w:r>
      <w:r w:rsidRPr="00761DF4">
        <w:rPr>
          <w:rFonts w:ascii="Times New Roman" w:hAnsi="Times New Roman" w:cs="Times New Roman"/>
        </w:rPr>
        <w:t>говорит собеседник;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договариваться и приход</w:t>
      </w:r>
      <w:r>
        <w:rPr>
          <w:rFonts w:ascii="Times New Roman" w:hAnsi="Times New Roman" w:cs="Times New Roman"/>
        </w:rPr>
        <w:t>ить к общему решению в совмест</w:t>
      </w:r>
      <w:r w:rsidRPr="00761DF4">
        <w:rPr>
          <w:rFonts w:ascii="Times New Roman" w:hAnsi="Times New Roman" w:cs="Times New Roman"/>
        </w:rPr>
        <w:t>ной деятельности, в то</w:t>
      </w:r>
      <w:r>
        <w:rPr>
          <w:rFonts w:ascii="Times New Roman" w:hAnsi="Times New Roman" w:cs="Times New Roman"/>
        </w:rPr>
        <w:t xml:space="preserve">м числе в ситуации столкновения </w:t>
      </w:r>
      <w:r w:rsidRPr="00761DF4">
        <w:rPr>
          <w:rFonts w:ascii="Times New Roman" w:hAnsi="Times New Roman" w:cs="Times New Roman"/>
        </w:rPr>
        <w:t>интересов;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формулировать собств</w:t>
      </w:r>
      <w:r>
        <w:rPr>
          <w:rFonts w:ascii="Times New Roman" w:hAnsi="Times New Roman" w:cs="Times New Roman"/>
        </w:rPr>
        <w:t xml:space="preserve">енное мнение и позицию в устной </w:t>
      </w:r>
      <w:r w:rsidRPr="00761DF4">
        <w:rPr>
          <w:rFonts w:ascii="Times New Roman" w:hAnsi="Times New Roman" w:cs="Times New Roman"/>
        </w:rPr>
        <w:t>и письменной форме;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аргументировать свою позицию;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понимать различные по</w:t>
      </w:r>
      <w:r>
        <w:rPr>
          <w:rFonts w:ascii="Times New Roman" w:hAnsi="Times New Roman" w:cs="Times New Roman"/>
        </w:rPr>
        <w:t xml:space="preserve">зиции других людей, отличные от </w:t>
      </w:r>
      <w:r w:rsidRPr="00761DF4">
        <w:rPr>
          <w:rFonts w:ascii="Times New Roman" w:hAnsi="Times New Roman" w:cs="Times New Roman"/>
        </w:rPr>
        <w:t>собственной и ориентиров</w:t>
      </w:r>
      <w:r>
        <w:rPr>
          <w:rFonts w:ascii="Times New Roman" w:hAnsi="Times New Roman" w:cs="Times New Roman"/>
        </w:rPr>
        <w:t>аться на позицию партнера в об</w:t>
      </w:r>
      <w:r w:rsidRPr="00761DF4">
        <w:rPr>
          <w:rFonts w:ascii="Times New Roman" w:hAnsi="Times New Roman" w:cs="Times New Roman"/>
        </w:rPr>
        <w:t>щении;</w:t>
      </w:r>
    </w:p>
    <w:p w:rsidR="00761DF4" w:rsidRPr="00761DF4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признавать свои ошибки, озвучивать их;</w:t>
      </w:r>
    </w:p>
    <w:p w:rsidR="00C5392B" w:rsidRDefault="00761DF4" w:rsidP="00761D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DF4">
        <w:rPr>
          <w:rFonts w:ascii="Times New Roman" w:hAnsi="Times New Roman" w:cs="Times New Roman"/>
        </w:rPr>
        <w:t>употреблять вежливые сл</w:t>
      </w:r>
      <w:r>
        <w:rPr>
          <w:rFonts w:ascii="Times New Roman" w:hAnsi="Times New Roman" w:cs="Times New Roman"/>
        </w:rPr>
        <w:t xml:space="preserve">ова в случае неправоты «Извини, </w:t>
      </w:r>
      <w:r w:rsidRPr="00761DF4">
        <w:rPr>
          <w:rFonts w:ascii="Times New Roman" w:hAnsi="Times New Roman" w:cs="Times New Roman"/>
        </w:rPr>
        <w:t>пожалуйста», «Прости, я н</w:t>
      </w:r>
      <w:r>
        <w:rPr>
          <w:rFonts w:ascii="Times New Roman" w:hAnsi="Times New Roman" w:cs="Times New Roman"/>
        </w:rPr>
        <w:t xml:space="preserve">е хотел тебя обидеть», «Спасибо </w:t>
      </w:r>
      <w:r w:rsidRPr="00761DF4">
        <w:rPr>
          <w:rFonts w:ascii="Times New Roman" w:hAnsi="Times New Roman" w:cs="Times New Roman"/>
        </w:rPr>
        <w:t>за замечание, я его обязательно учту» и др.;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AD2732">
        <w:rPr>
          <w:rFonts w:ascii="Times New Roman" w:hAnsi="Times New Roman" w:cs="Times New Roman"/>
        </w:rPr>
        <w:t>понимать и принимать за</w:t>
      </w:r>
      <w:r>
        <w:rPr>
          <w:rFonts w:ascii="Times New Roman" w:hAnsi="Times New Roman" w:cs="Times New Roman"/>
        </w:rPr>
        <w:t>дачу совместной работы, распре</w:t>
      </w:r>
      <w:r w:rsidRPr="00AD2732">
        <w:rPr>
          <w:rFonts w:ascii="Times New Roman" w:hAnsi="Times New Roman" w:cs="Times New Roman"/>
        </w:rPr>
        <w:t>делять роли при выполнении заданий;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строить монологическое в</w:t>
      </w:r>
      <w:r>
        <w:rPr>
          <w:rFonts w:ascii="Times New Roman" w:hAnsi="Times New Roman" w:cs="Times New Roman"/>
        </w:rPr>
        <w:t>ысказывание, владеть диалогиче</w:t>
      </w:r>
      <w:r w:rsidRPr="00AD2732">
        <w:rPr>
          <w:rFonts w:ascii="Times New Roman" w:hAnsi="Times New Roman" w:cs="Times New Roman"/>
        </w:rPr>
        <w:t xml:space="preserve">ской формой речи (с </w:t>
      </w:r>
      <w:r>
        <w:rPr>
          <w:rFonts w:ascii="Times New Roman" w:hAnsi="Times New Roman" w:cs="Times New Roman"/>
        </w:rPr>
        <w:t xml:space="preserve">учётом возрастных особенностей, </w:t>
      </w:r>
      <w:r w:rsidRPr="00AD2732">
        <w:rPr>
          <w:rFonts w:ascii="Times New Roman" w:hAnsi="Times New Roman" w:cs="Times New Roman"/>
        </w:rPr>
        <w:t>норм);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готовить сообщения, выполнять проекты по теме;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составлять рассказ на заданную тему;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осуществлять взаимный контроль и оказывать в</w:t>
      </w:r>
      <w:r>
        <w:rPr>
          <w:rFonts w:ascii="Times New Roman" w:hAnsi="Times New Roman" w:cs="Times New Roman"/>
        </w:rPr>
        <w:t xml:space="preserve"> сотрудни</w:t>
      </w:r>
      <w:r w:rsidRPr="00AD2732">
        <w:rPr>
          <w:rFonts w:ascii="Times New Roman" w:hAnsi="Times New Roman" w:cs="Times New Roman"/>
        </w:rPr>
        <w:t>честве необходимую взаимопомощь;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 xml:space="preserve">продуктивно разрешать </w:t>
      </w:r>
      <w:r>
        <w:rPr>
          <w:rFonts w:ascii="Times New Roman" w:hAnsi="Times New Roman" w:cs="Times New Roman"/>
        </w:rPr>
        <w:t>конфликты на основе учёта инте</w:t>
      </w:r>
      <w:r w:rsidRPr="00AD2732">
        <w:rPr>
          <w:rFonts w:ascii="Times New Roman" w:hAnsi="Times New Roman" w:cs="Times New Roman"/>
        </w:rPr>
        <w:t>ресов и позиций всех его участников;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строить понятные для п</w:t>
      </w:r>
      <w:r>
        <w:rPr>
          <w:rFonts w:ascii="Times New Roman" w:hAnsi="Times New Roman" w:cs="Times New Roman"/>
        </w:rPr>
        <w:t>артнёра высказывания, учитываю</w:t>
      </w:r>
      <w:r w:rsidRPr="00AD2732">
        <w:rPr>
          <w:rFonts w:ascii="Times New Roman" w:hAnsi="Times New Roman" w:cs="Times New Roman"/>
        </w:rPr>
        <w:t>щие, что он знает и видит, а что нет;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использовать речь для регуляции своего действия;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адекватно использовать ре</w:t>
      </w:r>
      <w:r>
        <w:rPr>
          <w:rFonts w:ascii="Times New Roman" w:hAnsi="Times New Roman" w:cs="Times New Roman"/>
        </w:rPr>
        <w:t>чевые средства для решения раз</w:t>
      </w:r>
      <w:r w:rsidRPr="00AD2732">
        <w:rPr>
          <w:rFonts w:ascii="Times New Roman" w:hAnsi="Times New Roman" w:cs="Times New Roman"/>
        </w:rPr>
        <w:t>личных коммуникативных задач;</w:t>
      </w:r>
    </w:p>
    <w:p w:rsidR="00AD2732" w:rsidRPr="00AD2732" w:rsidRDefault="00AD2732" w:rsidP="00AD27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732">
        <w:rPr>
          <w:rFonts w:ascii="Times New Roman" w:hAnsi="Times New Roman" w:cs="Times New Roman"/>
        </w:rPr>
        <w:t>достаточно точно, последо</w:t>
      </w:r>
      <w:r>
        <w:rPr>
          <w:rFonts w:ascii="Times New Roman" w:hAnsi="Times New Roman" w:cs="Times New Roman"/>
        </w:rPr>
        <w:t>вательно и полно передавать ин</w:t>
      </w:r>
      <w:r w:rsidRPr="00AD2732">
        <w:rPr>
          <w:rFonts w:ascii="Times New Roman" w:hAnsi="Times New Roman" w:cs="Times New Roman"/>
        </w:rPr>
        <w:t>формацию, необходимую партнёру.</w:t>
      </w:r>
    </w:p>
    <w:p w:rsidR="00AD2732" w:rsidRPr="00761DF4" w:rsidRDefault="00AD2732" w:rsidP="00AD2732">
      <w:pPr>
        <w:ind w:firstLine="567"/>
        <w:jc w:val="both"/>
        <w:rPr>
          <w:rFonts w:ascii="Times New Roman" w:hAnsi="Times New Roman" w:cs="Times New Roman"/>
        </w:rPr>
      </w:pP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FF6919">
        <w:rPr>
          <w:rFonts w:ascii="Times New Roman" w:hAnsi="Times New Roman" w:cs="Times New Roman"/>
          <w:b/>
          <w:bCs/>
          <w:iCs/>
        </w:rPr>
        <w:t>Предметные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C5392B" w:rsidRPr="00C5392B" w:rsidRDefault="00AD2732" w:rsidP="00C5392B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r w:rsidRPr="00AD2732">
        <w:rPr>
          <w:rFonts w:ascii="Times New Roman" w:hAnsi="Times New Roman" w:cs="Times New Roman"/>
          <w:bCs/>
          <w:i/>
          <w:iCs/>
        </w:rPr>
        <w:t>Обучающийся научится:</w:t>
      </w:r>
    </w:p>
    <w:p w:rsidR="00AD2732" w:rsidRPr="00AD2732" w:rsidRDefault="00AD2732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D2732">
        <w:rPr>
          <w:rFonts w:ascii="Times New Roman" w:hAnsi="Times New Roman" w:cs="Times New Roman"/>
        </w:rPr>
        <w:t>понимать особую роль Ро</w:t>
      </w:r>
      <w:r>
        <w:rPr>
          <w:rFonts w:ascii="Times New Roman" w:hAnsi="Times New Roman" w:cs="Times New Roman"/>
        </w:rPr>
        <w:t>ссии в мировой истории; расска</w:t>
      </w:r>
      <w:r w:rsidRPr="00AD2732">
        <w:rPr>
          <w:rFonts w:ascii="Times New Roman" w:hAnsi="Times New Roman" w:cs="Times New Roman"/>
        </w:rPr>
        <w:t xml:space="preserve">зывать о национальных </w:t>
      </w:r>
      <w:r w:rsidR="00FA262B">
        <w:rPr>
          <w:rFonts w:ascii="Times New Roman" w:hAnsi="Times New Roman" w:cs="Times New Roman"/>
        </w:rPr>
        <w:t xml:space="preserve">свершениях, открытиях, победах, </w:t>
      </w:r>
      <w:r w:rsidRPr="00AD2732">
        <w:rPr>
          <w:rFonts w:ascii="Times New Roman" w:hAnsi="Times New Roman" w:cs="Times New Roman"/>
        </w:rPr>
        <w:t>вызывающих чувство гордости за свою страну;</w:t>
      </w:r>
    </w:p>
    <w:p w:rsidR="00AD2732" w:rsidRPr="00AD2732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732" w:rsidRPr="00AD2732">
        <w:rPr>
          <w:rFonts w:ascii="Times New Roman" w:hAnsi="Times New Roman" w:cs="Times New Roman"/>
        </w:rPr>
        <w:t xml:space="preserve">находить и показывать </w:t>
      </w:r>
      <w:r>
        <w:rPr>
          <w:rFonts w:ascii="Times New Roman" w:hAnsi="Times New Roman" w:cs="Times New Roman"/>
        </w:rPr>
        <w:t xml:space="preserve">на карте России государственную </w:t>
      </w:r>
      <w:r w:rsidR="00AD2732" w:rsidRPr="00AD2732">
        <w:rPr>
          <w:rFonts w:ascii="Times New Roman" w:hAnsi="Times New Roman" w:cs="Times New Roman"/>
        </w:rPr>
        <w:t>границу, субъекты Российско</w:t>
      </w:r>
      <w:r>
        <w:rPr>
          <w:rFonts w:ascii="Times New Roman" w:hAnsi="Times New Roman" w:cs="Times New Roman"/>
        </w:rPr>
        <w:t xml:space="preserve">й Федерации, свой регион, его </w:t>
      </w:r>
      <w:r w:rsidR="00AD2732" w:rsidRPr="00AD2732">
        <w:rPr>
          <w:rFonts w:ascii="Times New Roman" w:hAnsi="Times New Roman" w:cs="Times New Roman"/>
        </w:rPr>
        <w:t>главный город, другие г</w:t>
      </w:r>
      <w:r>
        <w:rPr>
          <w:rFonts w:ascii="Times New Roman" w:hAnsi="Times New Roman" w:cs="Times New Roman"/>
        </w:rPr>
        <w:t>орода современной России, узна</w:t>
      </w:r>
      <w:r w:rsidR="00AD2732" w:rsidRPr="00AD2732">
        <w:rPr>
          <w:rFonts w:ascii="Times New Roman" w:hAnsi="Times New Roman" w:cs="Times New Roman"/>
        </w:rPr>
        <w:t xml:space="preserve">вать по фотографиям и </w:t>
      </w:r>
      <w:r>
        <w:rPr>
          <w:rFonts w:ascii="Times New Roman" w:hAnsi="Times New Roman" w:cs="Times New Roman"/>
        </w:rPr>
        <w:t xml:space="preserve">описывать достопримечательности </w:t>
      </w:r>
      <w:r w:rsidR="00AD2732" w:rsidRPr="00AD2732">
        <w:rPr>
          <w:rFonts w:ascii="Times New Roman" w:hAnsi="Times New Roman" w:cs="Times New Roman"/>
        </w:rPr>
        <w:t>регионов и городов России;</w:t>
      </w:r>
    </w:p>
    <w:p w:rsidR="00AD2732" w:rsidRPr="00AD2732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732" w:rsidRPr="00AD2732">
        <w:rPr>
          <w:rFonts w:ascii="Times New Roman" w:hAnsi="Times New Roman" w:cs="Times New Roman"/>
        </w:rPr>
        <w:t>называть элементы госу</w:t>
      </w:r>
      <w:r>
        <w:rPr>
          <w:rFonts w:ascii="Times New Roman" w:hAnsi="Times New Roman" w:cs="Times New Roman"/>
        </w:rPr>
        <w:t xml:space="preserve">дарственного устройства России, </w:t>
      </w:r>
      <w:r w:rsidR="00AD2732" w:rsidRPr="00AD2732">
        <w:rPr>
          <w:rFonts w:ascii="Times New Roman" w:hAnsi="Times New Roman" w:cs="Times New Roman"/>
        </w:rPr>
        <w:t>объяснять их роль в жизни страны;</w:t>
      </w:r>
    </w:p>
    <w:p w:rsidR="00AD2732" w:rsidRPr="00AD2732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732" w:rsidRPr="00AD2732">
        <w:rPr>
          <w:rFonts w:ascii="Times New Roman" w:hAnsi="Times New Roman" w:cs="Times New Roman"/>
        </w:rPr>
        <w:t>называть имя действующ</w:t>
      </w:r>
      <w:r>
        <w:rPr>
          <w:rFonts w:ascii="Times New Roman" w:hAnsi="Times New Roman" w:cs="Times New Roman"/>
        </w:rPr>
        <w:t>его Президента Российской Феде</w:t>
      </w:r>
      <w:r w:rsidR="00AD2732" w:rsidRPr="00AD2732">
        <w:rPr>
          <w:rFonts w:ascii="Times New Roman" w:hAnsi="Times New Roman" w:cs="Times New Roman"/>
        </w:rPr>
        <w:t>рации и его полномочия как главы государства;</w:t>
      </w:r>
    </w:p>
    <w:p w:rsidR="00AD2732" w:rsidRPr="00AD2732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732" w:rsidRPr="00AD2732">
        <w:rPr>
          <w:rFonts w:ascii="Times New Roman" w:hAnsi="Times New Roman" w:cs="Times New Roman"/>
        </w:rPr>
        <w:t>понимать, в чём различи</w:t>
      </w:r>
      <w:r>
        <w:rPr>
          <w:rFonts w:ascii="Times New Roman" w:hAnsi="Times New Roman" w:cs="Times New Roman"/>
        </w:rPr>
        <w:t>я между государственным устрой</w:t>
      </w:r>
      <w:r w:rsidR="00AD2732" w:rsidRPr="00AD2732">
        <w:rPr>
          <w:rFonts w:ascii="Times New Roman" w:hAnsi="Times New Roman" w:cs="Times New Roman"/>
        </w:rPr>
        <w:t>ством современной Росси</w:t>
      </w:r>
      <w:r>
        <w:rPr>
          <w:rFonts w:ascii="Times New Roman" w:hAnsi="Times New Roman" w:cs="Times New Roman"/>
        </w:rPr>
        <w:t xml:space="preserve">и и государственным устройством </w:t>
      </w:r>
      <w:r w:rsidR="00AD2732" w:rsidRPr="00AD2732">
        <w:rPr>
          <w:rFonts w:ascii="Times New Roman" w:hAnsi="Times New Roman" w:cs="Times New Roman"/>
        </w:rPr>
        <w:t>нашей страны в другие периоды её истории;</w:t>
      </w:r>
    </w:p>
    <w:p w:rsidR="00AD2732" w:rsidRPr="00AD2732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732" w:rsidRPr="00AD2732">
        <w:rPr>
          <w:rFonts w:ascii="Times New Roman" w:hAnsi="Times New Roman" w:cs="Times New Roman"/>
        </w:rPr>
        <w:t>объяснять, что такое прав</w:t>
      </w:r>
      <w:r>
        <w:rPr>
          <w:rFonts w:ascii="Times New Roman" w:hAnsi="Times New Roman" w:cs="Times New Roman"/>
        </w:rPr>
        <w:t xml:space="preserve">а человека, как законы страны и </w:t>
      </w:r>
      <w:r w:rsidR="00AD2732" w:rsidRPr="00AD2732">
        <w:rPr>
          <w:rFonts w:ascii="Times New Roman" w:hAnsi="Times New Roman" w:cs="Times New Roman"/>
        </w:rPr>
        <w:t>самый главный из них</w:t>
      </w:r>
      <w:r>
        <w:rPr>
          <w:rFonts w:ascii="Times New Roman" w:hAnsi="Times New Roman" w:cs="Times New Roman"/>
        </w:rPr>
        <w:t xml:space="preserve"> — Конституция Российской Феде</w:t>
      </w:r>
      <w:r w:rsidR="00AD2732" w:rsidRPr="00AD2732">
        <w:rPr>
          <w:rFonts w:ascii="Times New Roman" w:hAnsi="Times New Roman" w:cs="Times New Roman"/>
        </w:rPr>
        <w:t>рации — защищают н</w:t>
      </w:r>
      <w:r>
        <w:rPr>
          <w:rFonts w:ascii="Times New Roman" w:hAnsi="Times New Roman" w:cs="Times New Roman"/>
        </w:rPr>
        <w:t xml:space="preserve">аши права, приводить конкретные </w:t>
      </w:r>
      <w:r w:rsidR="00AD2732" w:rsidRPr="00AD2732">
        <w:rPr>
          <w:rFonts w:ascii="Times New Roman" w:hAnsi="Times New Roman" w:cs="Times New Roman"/>
        </w:rPr>
        <w:t>примеры прав ребёнка;</w:t>
      </w:r>
    </w:p>
    <w:p w:rsidR="00C539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732" w:rsidRPr="00AD2732">
        <w:rPr>
          <w:rFonts w:ascii="Times New Roman" w:hAnsi="Times New Roman" w:cs="Times New Roman"/>
        </w:rPr>
        <w:t>раскрывать значение госуд</w:t>
      </w:r>
      <w:r>
        <w:rPr>
          <w:rFonts w:ascii="Times New Roman" w:hAnsi="Times New Roman" w:cs="Times New Roman"/>
        </w:rPr>
        <w:t>арственных символов России, на</w:t>
      </w:r>
      <w:r w:rsidR="00AD2732" w:rsidRPr="00AD2732">
        <w:rPr>
          <w:rFonts w:ascii="Times New Roman" w:hAnsi="Times New Roman" w:cs="Times New Roman"/>
        </w:rPr>
        <w:t>ходить их среди государственных символов других стран;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называть главные праздн</w:t>
      </w:r>
      <w:r>
        <w:rPr>
          <w:rFonts w:ascii="Times New Roman" w:hAnsi="Times New Roman" w:cs="Times New Roman"/>
        </w:rPr>
        <w:t>ики России, объяснять их значе</w:t>
      </w:r>
      <w:r w:rsidRPr="00FA262B">
        <w:rPr>
          <w:rFonts w:ascii="Times New Roman" w:hAnsi="Times New Roman" w:cs="Times New Roman"/>
        </w:rPr>
        <w:t>ние в жизни страны, расс</w:t>
      </w:r>
      <w:r>
        <w:rPr>
          <w:rFonts w:ascii="Times New Roman" w:hAnsi="Times New Roman" w:cs="Times New Roman"/>
        </w:rPr>
        <w:t>казывать о традициях и праздни</w:t>
      </w:r>
      <w:r w:rsidRPr="00FA262B">
        <w:rPr>
          <w:rFonts w:ascii="Times New Roman" w:hAnsi="Times New Roman" w:cs="Times New Roman"/>
        </w:rPr>
        <w:t>ках народов России;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рассказывать о мире с точки зрен</w:t>
      </w:r>
      <w:r>
        <w:rPr>
          <w:rFonts w:ascii="Times New Roman" w:hAnsi="Times New Roman" w:cs="Times New Roman"/>
        </w:rPr>
        <w:t xml:space="preserve">ия астронома, географа, </w:t>
      </w:r>
      <w:r w:rsidRPr="00FA262B">
        <w:rPr>
          <w:rFonts w:ascii="Times New Roman" w:hAnsi="Times New Roman" w:cs="Times New Roman"/>
        </w:rPr>
        <w:t>историка, эколога;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проводить несложные астрономические наблюдения;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изготавливать модели планет и созвездий;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использовать глобус и ка</w:t>
      </w:r>
      <w:r>
        <w:rPr>
          <w:rFonts w:ascii="Times New Roman" w:hAnsi="Times New Roman" w:cs="Times New Roman"/>
        </w:rPr>
        <w:t>рту мира для получения информа</w:t>
      </w:r>
      <w:r w:rsidRPr="00FA262B">
        <w:rPr>
          <w:rFonts w:ascii="Times New Roman" w:hAnsi="Times New Roman" w:cs="Times New Roman"/>
        </w:rPr>
        <w:t>ции о Земле;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 xml:space="preserve">анализировать экологические проблемы планеты и </w:t>
      </w:r>
      <w:r>
        <w:rPr>
          <w:rFonts w:ascii="Times New Roman" w:hAnsi="Times New Roman" w:cs="Times New Roman"/>
        </w:rPr>
        <w:t>предла</w:t>
      </w:r>
      <w:r w:rsidRPr="00FA262B">
        <w:rPr>
          <w:rFonts w:ascii="Times New Roman" w:hAnsi="Times New Roman" w:cs="Times New Roman"/>
        </w:rPr>
        <w:t>гать способы их решения;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приводить примеры объ</w:t>
      </w:r>
      <w:r>
        <w:rPr>
          <w:rFonts w:ascii="Times New Roman" w:hAnsi="Times New Roman" w:cs="Times New Roman"/>
        </w:rPr>
        <w:t>ектов Всемирного наследия и жи</w:t>
      </w:r>
      <w:r w:rsidRPr="00FA262B">
        <w:rPr>
          <w:rFonts w:ascii="Times New Roman" w:hAnsi="Times New Roman" w:cs="Times New Roman"/>
        </w:rPr>
        <w:t>вотных из международной Красной книги;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 xml:space="preserve">находить и показывать </w:t>
      </w:r>
      <w:r>
        <w:rPr>
          <w:rFonts w:ascii="Times New Roman" w:hAnsi="Times New Roman" w:cs="Times New Roman"/>
        </w:rPr>
        <w:t>на физической карте России раз</w:t>
      </w:r>
      <w:r w:rsidRPr="00FA262B">
        <w:rPr>
          <w:rFonts w:ascii="Times New Roman" w:hAnsi="Times New Roman" w:cs="Times New Roman"/>
        </w:rPr>
        <w:t xml:space="preserve">личные географические </w:t>
      </w:r>
      <w:r>
        <w:rPr>
          <w:rFonts w:ascii="Times New Roman" w:hAnsi="Times New Roman" w:cs="Times New Roman"/>
        </w:rPr>
        <w:t xml:space="preserve">объекты, на карте природных зон </w:t>
      </w:r>
      <w:r w:rsidRPr="00FA262B">
        <w:rPr>
          <w:rFonts w:ascii="Times New Roman" w:hAnsi="Times New Roman" w:cs="Times New Roman"/>
        </w:rPr>
        <w:t>России — основные природные зоны;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объяснять, почему проис</w:t>
      </w:r>
      <w:r>
        <w:rPr>
          <w:rFonts w:ascii="Times New Roman" w:hAnsi="Times New Roman" w:cs="Times New Roman"/>
        </w:rPr>
        <w:t>ходит смена природных зон в на</w:t>
      </w:r>
      <w:r w:rsidRPr="00FA262B">
        <w:rPr>
          <w:rFonts w:ascii="Times New Roman" w:hAnsi="Times New Roman" w:cs="Times New Roman"/>
        </w:rPr>
        <w:t>шей стране, давать характ</w:t>
      </w:r>
      <w:r>
        <w:rPr>
          <w:rFonts w:ascii="Times New Roman" w:hAnsi="Times New Roman" w:cs="Times New Roman"/>
        </w:rPr>
        <w:t>еристику природной зоны по пла</w:t>
      </w:r>
      <w:r w:rsidRPr="00FA262B">
        <w:rPr>
          <w:rFonts w:ascii="Times New Roman" w:hAnsi="Times New Roman" w:cs="Times New Roman"/>
        </w:rPr>
        <w:t>ну, сравнивать различные природные зоны;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приводить примеры рас</w:t>
      </w:r>
      <w:r>
        <w:rPr>
          <w:rFonts w:ascii="Times New Roman" w:hAnsi="Times New Roman" w:cs="Times New Roman"/>
        </w:rPr>
        <w:t>тений и животных разных природ</w:t>
      </w:r>
      <w:r w:rsidRPr="00FA262B">
        <w:rPr>
          <w:rFonts w:ascii="Times New Roman" w:hAnsi="Times New Roman" w:cs="Times New Roman"/>
        </w:rPr>
        <w:t>ных зон, в том числе внесённых в Красную книгу России;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 xml:space="preserve">выявлять экологические </w:t>
      </w:r>
      <w:r>
        <w:rPr>
          <w:rFonts w:ascii="Times New Roman" w:hAnsi="Times New Roman" w:cs="Times New Roman"/>
        </w:rPr>
        <w:t xml:space="preserve">связи в разных природных зонах, </w:t>
      </w:r>
      <w:r w:rsidRPr="00FA262B">
        <w:rPr>
          <w:rFonts w:ascii="Times New Roman" w:hAnsi="Times New Roman" w:cs="Times New Roman"/>
        </w:rPr>
        <w:t>изображать эти связи с помощью моделей;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 xml:space="preserve">оценивать деятельность </w:t>
      </w:r>
      <w:r>
        <w:rPr>
          <w:rFonts w:ascii="Times New Roman" w:hAnsi="Times New Roman" w:cs="Times New Roman"/>
        </w:rPr>
        <w:t xml:space="preserve">людей в разных природных зонах, </w:t>
      </w:r>
      <w:r w:rsidRPr="00FA262B">
        <w:rPr>
          <w:rFonts w:ascii="Times New Roman" w:hAnsi="Times New Roman" w:cs="Times New Roman"/>
        </w:rPr>
        <w:t>раскрывать возникающи</w:t>
      </w:r>
      <w:r>
        <w:rPr>
          <w:rFonts w:ascii="Times New Roman" w:hAnsi="Times New Roman" w:cs="Times New Roman"/>
        </w:rPr>
        <w:t>е экологические проблемы и спо</w:t>
      </w:r>
      <w:r w:rsidRPr="00FA262B">
        <w:rPr>
          <w:rFonts w:ascii="Times New Roman" w:hAnsi="Times New Roman" w:cs="Times New Roman"/>
        </w:rPr>
        <w:t>собы их решения, приводит</w:t>
      </w:r>
      <w:r>
        <w:rPr>
          <w:rFonts w:ascii="Times New Roman" w:hAnsi="Times New Roman" w:cs="Times New Roman"/>
        </w:rPr>
        <w:t>ь примеры заповедников и на</w:t>
      </w:r>
      <w:r w:rsidRPr="00FA262B">
        <w:rPr>
          <w:rFonts w:ascii="Times New Roman" w:hAnsi="Times New Roman" w:cs="Times New Roman"/>
        </w:rPr>
        <w:t>циональных парков России;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давать краткую характеристику своего края;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различать и описывать из</w:t>
      </w:r>
      <w:r>
        <w:rPr>
          <w:rFonts w:ascii="Times New Roman" w:hAnsi="Times New Roman" w:cs="Times New Roman"/>
        </w:rPr>
        <w:t>ученные природные объекты свое</w:t>
      </w:r>
      <w:r w:rsidRPr="00FA262B">
        <w:rPr>
          <w:rFonts w:ascii="Times New Roman" w:hAnsi="Times New Roman" w:cs="Times New Roman"/>
        </w:rPr>
        <w:t>го края, пользоваться</w:t>
      </w:r>
      <w:r>
        <w:rPr>
          <w:rFonts w:ascii="Times New Roman" w:hAnsi="Times New Roman" w:cs="Times New Roman"/>
        </w:rPr>
        <w:t xml:space="preserve"> атласом-определителем для рас</w:t>
      </w:r>
      <w:r w:rsidRPr="00FA262B">
        <w:rPr>
          <w:rFonts w:ascii="Times New Roman" w:hAnsi="Times New Roman" w:cs="Times New Roman"/>
        </w:rPr>
        <w:t>познавания (определения) объектов неживой и живой при-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 w:rsidRPr="00FA262B">
        <w:rPr>
          <w:rFonts w:ascii="Times New Roman" w:hAnsi="Times New Roman" w:cs="Times New Roman"/>
        </w:rPr>
        <w:lastRenderedPageBreak/>
        <w:t>роды;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давать краткую характери</w:t>
      </w:r>
      <w:r>
        <w:rPr>
          <w:rFonts w:ascii="Times New Roman" w:hAnsi="Times New Roman" w:cs="Times New Roman"/>
        </w:rPr>
        <w:t>стику природных сообществ свое</w:t>
      </w:r>
      <w:r w:rsidRPr="00FA262B">
        <w:rPr>
          <w:rFonts w:ascii="Times New Roman" w:hAnsi="Times New Roman" w:cs="Times New Roman"/>
        </w:rPr>
        <w:t>го края;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выявлять экологические</w:t>
      </w:r>
      <w:r>
        <w:rPr>
          <w:rFonts w:ascii="Times New Roman" w:hAnsi="Times New Roman" w:cs="Times New Roman"/>
        </w:rPr>
        <w:t xml:space="preserve"> связи в природных сообществах, </w:t>
      </w:r>
      <w:r w:rsidRPr="00FA262B">
        <w:rPr>
          <w:rFonts w:ascii="Times New Roman" w:hAnsi="Times New Roman" w:cs="Times New Roman"/>
        </w:rPr>
        <w:t>изображать эти связи с помощью моделей;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оценивать своё поведение в при</w:t>
      </w:r>
      <w:r>
        <w:rPr>
          <w:rFonts w:ascii="Times New Roman" w:hAnsi="Times New Roman" w:cs="Times New Roman"/>
        </w:rPr>
        <w:t xml:space="preserve">роде, правильно вести себя </w:t>
      </w:r>
      <w:r w:rsidRPr="00FA262B">
        <w:rPr>
          <w:rFonts w:ascii="Times New Roman" w:hAnsi="Times New Roman" w:cs="Times New Roman"/>
        </w:rPr>
        <w:t>в разных природных сообществах;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рассказывать об охране природы в своём крае;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различать отрасли растение</w:t>
      </w:r>
      <w:r>
        <w:rPr>
          <w:rFonts w:ascii="Times New Roman" w:hAnsi="Times New Roman" w:cs="Times New Roman"/>
        </w:rPr>
        <w:t>водства и животноводства, пред</w:t>
      </w:r>
      <w:r w:rsidRPr="00FA262B">
        <w:rPr>
          <w:rFonts w:ascii="Times New Roman" w:hAnsi="Times New Roman" w:cs="Times New Roman"/>
        </w:rPr>
        <w:t>ставленные в экономике своего края;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приводить примеры исторических источников, различать</w:t>
      </w:r>
      <w:r>
        <w:rPr>
          <w:rFonts w:ascii="Times New Roman" w:hAnsi="Times New Roman" w:cs="Times New Roman"/>
        </w:rPr>
        <w:t xml:space="preserve"> и </w:t>
      </w:r>
      <w:r w:rsidRPr="00FA262B">
        <w:rPr>
          <w:rFonts w:ascii="Times New Roman" w:hAnsi="Times New Roman" w:cs="Times New Roman"/>
        </w:rPr>
        <w:t>сравнивать источники информации о прошлом;</w:t>
      </w:r>
    </w:p>
    <w:p w:rsid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соотносить дату историче</w:t>
      </w:r>
      <w:r>
        <w:rPr>
          <w:rFonts w:ascii="Times New Roman" w:hAnsi="Times New Roman" w:cs="Times New Roman"/>
        </w:rPr>
        <w:t xml:space="preserve">ского события с веком, находить </w:t>
      </w:r>
      <w:r w:rsidRPr="00FA262B">
        <w:rPr>
          <w:rFonts w:ascii="Times New Roman" w:hAnsi="Times New Roman" w:cs="Times New Roman"/>
        </w:rPr>
        <w:t>место события на «ленте времени»;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читать историческую карту;</w:t>
      </w:r>
    </w:p>
    <w:p w:rsidR="00FA262B" w:rsidRPr="00FA262B" w:rsidRDefault="00FA262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A262B">
        <w:rPr>
          <w:rFonts w:ascii="Times New Roman" w:hAnsi="Times New Roman" w:cs="Times New Roman"/>
        </w:rPr>
        <w:t>перечислять эпохи истори</w:t>
      </w:r>
      <w:r>
        <w:rPr>
          <w:rFonts w:ascii="Times New Roman" w:hAnsi="Times New Roman" w:cs="Times New Roman"/>
        </w:rPr>
        <w:t>и человечества в правильной по</w:t>
      </w:r>
      <w:r w:rsidRPr="00FA262B">
        <w:rPr>
          <w:rFonts w:ascii="Times New Roman" w:hAnsi="Times New Roman" w:cs="Times New Roman"/>
        </w:rPr>
        <w:t>следовательности, кратко ха</w:t>
      </w:r>
      <w:r>
        <w:rPr>
          <w:rFonts w:ascii="Times New Roman" w:hAnsi="Times New Roman" w:cs="Times New Roman"/>
        </w:rPr>
        <w:t>рактеризовать каждую эпоху, уз</w:t>
      </w:r>
      <w:r w:rsidRPr="00FA262B">
        <w:rPr>
          <w:rFonts w:ascii="Times New Roman" w:hAnsi="Times New Roman" w:cs="Times New Roman"/>
        </w:rPr>
        <w:t>навать историческую эпоху по знаменитым сооружениям</w:t>
      </w:r>
    </w:p>
    <w:p w:rsidR="00FA262B" w:rsidRPr="00FA262B" w:rsidRDefault="00FA262B" w:rsidP="00FA262B">
      <w:pPr>
        <w:jc w:val="both"/>
        <w:rPr>
          <w:rFonts w:ascii="Times New Roman" w:hAnsi="Times New Roman" w:cs="Times New Roman"/>
        </w:rPr>
      </w:pPr>
      <w:r w:rsidRPr="00FA262B">
        <w:rPr>
          <w:rFonts w:ascii="Times New Roman" w:hAnsi="Times New Roman" w:cs="Times New Roman"/>
        </w:rPr>
        <w:t>прошлого, сохранившимся до наших дней;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с помощью глобуса рассказы</w:t>
      </w:r>
      <w:r>
        <w:rPr>
          <w:rFonts w:ascii="Times New Roman" w:hAnsi="Times New Roman" w:cs="Times New Roman"/>
        </w:rPr>
        <w:t>вать, как человек открывал пла</w:t>
      </w:r>
      <w:r w:rsidR="00FA262B" w:rsidRPr="00FA262B">
        <w:rPr>
          <w:rFonts w:ascii="Times New Roman" w:hAnsi="Times New Roman" w:cs="Times New Roman"/>
        </w:rPr>
        <w:t>нету Земля;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описывать некоторые выдающиеся д</w:t>
      </w:r>
      <w:r>
        <w:rPr>
          <w:rFonts w:ascii="Times New Roman" w:hAnsi="Times New Roman" w:cs="Times New Roman"/>
        </w:rPr>
        <w:t>остижения и изобрете</w:t>
      </w:r>
      <w:r w:rsidR="00FA262B" w:rsidRPr="00FA262B">
        <w:rPr>
          <w:rFonts w:ascii="Times New Roman" w:hAnsi="Times New Roman" w:cs="Times New Roman"/>
        </w:rPr>
        <w:t>ния людей прошлого по</w:t>
      </w:r>
      <w:r>
        <w:rPr>
          <w:rFonts w:ascii="Times New Roman" w:hAnsi="Times New Roman" w:cs="Times New Roman"/>
        </w:rPr>
        <w:t xml:space="preserve"> иллюстрациям, высказывать суж</w:t>
      </w:r>
      <w:r w:rsidR="00FA262B" w:rsidRPr="00FA262B">
        <w:rPr>
          <w:rFonts w:ascii="Times New Roman" w:hAnsi="Times New Roman" w:cs="Times New Roman"/>
        </w:rPr>
        <w:t>дения об их значении в истории человечества;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показывать на карте грани</w:t>
      </w:r>
      <w:r>
        <w:rPr>
          <w:rFonts w:ascii="Times New Roman" w:hAnsi="Times New Roman" w:cs="Times New Roman"/>
        </w:rPr>
        <w:t xml:space="preserve">цы, территорию, столицу, другие </w:t>
      </w:r>
      <w:r w:rsidR="00FA262B" w:rsidRPr="00FA262B">
        <w:rPr>
          <w:rFonts w:ascii="Times New Roman" w:hAnsi="Times New Roman" w:cs="Times New Roman"/>
        </w:rPr>
        <w:t>города России в разные п</w:t>
      </w:r>
      <w:r>
        <w:rPr>
          <w:rFonts w:ascii="Times New Roman" w:hAnsi="Times New Roman" w:cs="Times New Roman"/>
        </w:rPr>
        <w:t xml:space="preserve">ериоды истории, места некоторых </w:t>
      </w:r>
      <w:r w:rsidR="00FA262B" w:rsidRPr="00FA262B">
        <w:rPr>
          <w:rFonts w:ascii="Times New Roman" w:hAnsi="Times New Roman" w:cs="Times New Roman"/>
        </w:rPr>
        <w:t>важных исторических событий;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рассказывать по историч</w:t>
      </w:r>
      <w:r>
        <w:rPr>
          <w:rFonts w:ascii="Times New Roman" w:hAnsi="Times New Roman" w:cs="Times New Roman"/>
        </w:rPr>
        <w:t>еской карте, иллюстрациям учеб</w:t>
      </w:r>
      <w:r w:rsidR="00FA262B" w:rsidRPr="00FA262B">
        <w:rPr>
          <w:rFonts w:ascii="Times New Roman" w:hAnsi="Times New Roman" w:cs="Times New Roman"/>
        </w:rPr>
        <w:t>ника об изученных событиях истории России;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соотносить даты и события</w:t>
      </w:r>
      <w:r>
        <w:rPr>
          <w:rFonts w:ascii="Times New Roman" w:hAnsi="Times New Roman" w:cs="Times New Roman"/>
        </w:rPr>
        <w:t xml:space="preserve">, определять последовательность </w:t>
      </w:r>
      <w:r w:rsidR="00FA262B" w:rsidRPr="00FA262B">
        <w:rPr>
          <w:rFonts w:ascii="Times New Roman" w:hAnsi="Times New Roman" w:cs="Times New Roman"/>
        </w:rPr>
        <w:t>и значение некоторых важных событий в истории России;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составлять исторические</w:t>
      </w:r>
      <w:r>
        <w:rPr>
          <w:rFonts w:ascii="Times New Roman" w:hAnsi="Times New Roman" w:cs="Times New Roman"/>
        </w:rPr>
        <w:t xml:space="preserve"> портреты выдающихся людей про</w:t>
      </w:r>
      <w:r w:rsidR="00FA262B" w:rsidRPr="00FA262B">
        <w:rPr>
          <w:rFonts w:ascii="Times New Roman" w:hAnsi="Times New Roman" w:cs="Times New Roman"/>
        </w:rPr>
        <w:t>шлого, высказывать суждения о них;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описывать облик Мос</w:t>
      </w:r>
      <w:r>
        <w:rPr>
          <w:rFonts w:ascii="Times New Roman" w:hAnsi="Times New Roman" w:cs="Times New Roman"/>
        </w:rPr>
        <w:t xml:space="preserve">квы и Санкт-Петербурга в разные </w:t>
      </w:r>
      <w:r w:rsidR="00FA262B" w:rsidRPr="00FA262B">
        <w:rPr>
          <w:rFonts w:ascii="Times New Roman" w:hAnsi="Times New Roman" w:cs="Times New Roman"/>
        </w:rPr>
        <w:t>века, узнавать их достопримечательности;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называть и описывать</w:t>
      </w:r>
      <w:r>
        <w:rPr>
          <w:rFonts w:ascii="Times New Roman" w:hAnsi="Times New Roman" w:cs="Times New Roman"/>
        </w:rPr>
        <w:t xml:space="preserve"> некоторые выдающиеся памятники </w:t>
      </w:r>
      <w:r w:rsidR="00FA262B" w:rsidRPr="00FA262B">
        <w:rPr>
          <w:rFonts w:ascii="Times New Roman" w:hAnsi="Times New Roman" w:cs="Times New Roman"/>
        </w:rPr>
        <w:t>истории и культуры России;</w:t>
      </w:r>
    </w:p>
    <w:p w:rsidR="00FA262B" w:rsidRPr="00FA262B" w:rsidRDefault="00F904E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находить в домашнем архиве исторические свидетельства;</w:t>
      </w:r>
    </w:p>
    <w:p w:rsidR="00FA262B" w:rsidRPr="00FA262B" w:rsidRDefault="00F904EB" w:rsidP="00FA26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раскрывать связь современной России с её историей;</w:t>
      </w:r>
    </w:p>
    <w:p w:rsidR="00FA262B" w:rsidRPr="00FA262B" w:rsidRDefault="00F904EB" w:rsidP="00F90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262B" w:rsidRPr="00FA262B">
        <w:rPr>
          <w:rFonts w:ascii="Times New Roman" w:hAnsi="Times New Roman" w:cs="Times New Roman"/>
        </w:rPr>
        <w:t>использовать дополнительн</w:t>
      </w:r>
      <w:r>
        <w:rPr>
          <w:rFonts w:ascii="Times New Roman" w:hAnsi="Times New Roman" w:cs="Times New Roman"/>
        </w:rPr>
        <w:t>ую литературу, Интернет для по</w:t>
      </w:r>
      <w:r w:rsidR="00FA262B" w:rsidRPr="00FA262B">
        <w:rPr>
          <w:rFonts w:ascii="Times New Roman" w:hAnsi="Times New Roman" w:cs="Times New Roman"/>
        </w:rPr>
        <w:t>лучения информации и</w:t>
      </w:r>
      <w:r>
        <w:rPr>
          <w:rFonts w:ascii="Times New Roman" w:hAnsi="Times New Roman" w:cs="Times New Roman"/>
        </w:rPr>
        <w:t xml:space="preserve"> подготовки собственных сообще</w:t>
      </w:r>
      <w:r w:rsidR="00FA262B" w:rsidRPr="00FA262B">
        <w:rPr>
          <w:rFonts w:ascii="Times New Roman" w:hAnsi="Times New Roman" w:cs="Times New Roman"/>
        </w:rPr>
        <w:t>ний о природе Земли, Рос</w:t>
      </w:r>
      <w:r>
        <w:rPr>
          <w:rFonts w:ascii="Times New Roman" w:hAnsi="Times New Roman" w:cs="Times New Roman"/>
        </w:rPr>
        <w:t>сии и родного края, о жизни об</w:t>
      </w:r>
      <w:r w:rsidR="00FA262B" w:rsidRPr="00FA262B">
        <w:rPr>
          <w:rFonts w:ascii="Times New Roman" w:hAnsi="Times New Roman" w:cs="Times New Roman"/>
        </w:rPr>
        <w:t>щества в прошлом и настоящем.</w:t>
      </w:r>
    </w:p>
    <w:p w:rsidR="00C5392B" w:rsidRDefault="00C5392B" w:rsidP="00AB46E9">
      <w:pPr>
        <w:jc w:val="both"/>
        <w:rPr>
          <w:rFonts w:ascii="Times New Roman" w:hAnsi="Times New Roman" w:cs="Times New Roman"/>
        </w:rPr>
      </w:pPr>
    </w:p>
    <w:p w:rsidR="00AB46E9" w:rsidRDefault="00AB46E9" w:rsidP="00AB46E9">
      <w:pPr>
        <w:jc w:val="both"/>
        <w:rPr>
          <w:rFonts w:ascii="Times New Roman" w:hAnsi="Times New Roman" w:cs="Times New Roman"/>
        </w:rPr>
      </w:pPr>
    </w:p>
    <w:p w:rsidR="005755AB" w:rsidRDefault="005755AB" w:rsidP="00AB46E9">
      <w:pPr>
        <w:jc w:val="both"/>
        <w:rPr>
          <w:rFonts w:ascii="Times New Roman" w:hAnsi="Times New Roman" w:cs="Times New Roman"/>
        </w:rPr>
      </w:pPr>
    </w:p>
    <w:p w:rsidR="005755AB" w:rsidRDefault="005755AB" w:rsidP="00AB46E9">
      <w:pPr>
        <w:jc w:val="both"/>
        <w:rPr>
          <w:rFonts w:ascii="Times New Roman" w:hAnsi="Times New Roman" w:cs="Times New Roman"/>
        </w:rPr>
      </w:pPr>
    </w:p>
    <w:p w:rsidR="00AB46E9" w:rsidRDefault="00AB46E9" w:rsidP="00AB46E9">
      <w:pPr>
        <w:jc w:val="both"/>
        <w:rPr>
          <w:rFonts w:ascii="Times New Roman" w:hAnsi="Times New Roman" w:cs="Times New Roman"/>
        </w:rPr>
      </w:pPr>
    </w:p>
    <w:p w:rsidR="00C5392B" w:rsidRPr="00EE3782" w:rsidRDefault="00C5392B" w:rsidP="00EE3782">
      <w:pPr>
        <w:pStyle w:val="af8"/>
        <w:spacing w:after="200"/>
        <w:ind w:left="1080"/>
        <w:jc w:val="center"/>
        <w:rPr>
          <w:rFonts w:eastAsia="Arial Unicode MS"/>
          <w:b/>
          <w:color w:val="000000"/>
          <w:sz w:val="24"/>
          <w:szCs w:val="24"/>
        </w:rPr>
      </w:pPr>
      <w:r w:rsidRPr="00EE3782">
        <w:rPr>
          <w:rFonts w:eastAsia="Arial Unicode MS"/>
          <w:b/>
          <w:color w:val="000000"/>
          <w:sz w:val="24"/>
          <w:szCs w:val="24"/>
        </w:rPr>
        <w:t>СОДЕРЖАНИЕ ТЕ</w:t>
      </w:r>
      <w:r w:rsidR="00AB46E9" w:rsidRPr="00EE3782">
        <w:rPr>
          <w:rFonts w:eastAsia="Arial Unicode MS"/>
          <w:b/>
          <w:color w:val="000000"/>
          <w:sz w:val="24"/>
          <w:szCs w:val="24"/>
        </w:rPr>
        <w:t>М УЧЕБНОГО ПРЕДМЕТА 4 КЛАСС (68</w:t>
      </w:r>
      <w:r w:rsidRPr="00EE3782">
        <w:rPr>
          <w:rFonts w:eastAsia="Arial Unicode MS"/>
          <w:b/>
          <w:color w:val="000000"/>
          <w:sz w:val="24"/>
          <w:szCs w:val="24"/>
        </w:rPr>
        <w:t xml:space="preserve"> Ч)</w:t>
      </w:r>
    </w:p>
    <w:p w:rsidR="00C5392B" w:rsidRPr="00FC539A" w:rsidRDefault="00C5392B" w:rsidP="00C5392B">
      <w:pPr>
        <w:pStyle w:val="af8"/>
        <w:spacing w:after="200"/>
        <w:ind w:left="108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5347"/>
        <w:gridCol w:w="3566"/>
      </w:tblGrid>
      <w:tr w:rsidR="00C5392B" w:rsidRPr="00FC539A" w:rsidTr="00C5392B">
        <w:trPr>
          <w:trHeight w:val="430"/>
        </w:trPr>
        <w:tc>
          <w:tcPr>
            <w:tcW w:w="828" w:type="pct"/>
          </w:tcPr>
          <w:p w:rsidR="00C5392B" w:rsidRPr="00FC539A" w:rsidRDefault="00C5392B" w:rsidP="00C5392B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39A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C5392B" w:rsidP="00C5392B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39A">
              <w:rPr>
                <w:rFonts w:ascii="Times New Roman" w:eastAsia="Calibri" w:hAnsi="Times New Roman" w:cs="Times New Roman"/>
                <w:b/>
              </w:rPr>
              <w:t>Название раздела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C5392B" w:rsidP="00C5392B">
            <w:pPr>
              <w:spacing w:after="120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39A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C5392B" w:rsidRPr="00FC539A" w:rsidTr="00C5392B">
        <w:trPr>
          <w:trHeight w:val="430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B56CAD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и человечество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B56CAD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5392B" w:rsidRPr="00FC539A" w:rsidTr="00C5392B">
        <w:trPr>
          <w:trHeight w:val="383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B56CAD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России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51659F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5392B" w:rsidRPr="00FC539A" w:rsidTr="00C5392B">
        <w:trPr>
          <w:trHeight w:val="430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B56CAD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– часть большой страны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51659F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5392B" w:rsidRPr="00FC539A" w:rsidTr="00C5392B">
        <w:trPr>
          <w:trHeight w:val="430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B56CAD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всемирной истории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B56CAD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392B" w:rsidRPr="00FC539A" w:rsidTr="00C5392B">
        <w:trPr>
          <w:trHeight w:val="430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B56CAD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истории России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B56CAD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392B" w:rsidRPr="00FC539A" w:rsidTr="00C5392B">
        <w:trPr>
          <w:trHeight w:val="416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3" w:type="pct"/>
            <w:shd w:val="clear" w:color="auto" w:fill="auto"/>
          </w:tcPr>
          <w:p w:rsidR="00C5392B" w:rsidRPr="00FC539A" w:rsidRDefault="00B56CAD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Россия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B56CAD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5392B" w:rsidRPr="00FC539A" w:rsidTr="00C5392B">
        <w:trPr>
          <w:trHeight w:val="416"/>
        </w:trPr>
        <w:tc>
          <w:tcPr>
            <w:tcW w:w="828" w:type="pct"/>
          </w:tcPr>
          <w:p w:rsidR="00C5392B" w:rsidRPr="00FC539A" w:rsidRDefault="00C5392B" w:rsidP="00C53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C5392B" w:rsidRDefault="00C5392B" w:rsidP="00C5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669" w:type="pct"/>
            <w:shd w:val="clear" w:color="auto" w:fill="auto"/>
          </w:tcPr>
          <w:p w:rsidR="00C5392B" w:rsidRPr="00FC539A" w:rsidRDefault="00B56CAD" w:rsidP="00C5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C5392B" w:rsidRDefault="00C5392B" w:rsidP="00C5392B">
      <w:pPr>
        <w:ind w:firstLine="567"/>
        <w:jc w:val="both"/>
        <w:rPr>
          <w:rFonts w:ascii="Times New Roman" w:hAnsi="Times New Roman" w:cs="Times New Roman"/>
        </w:rPr>
      </w:pP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</w:rPr>
      </w:pP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</w:rPr>
      </w:pP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</w:rPr>
      </w:pPr>
    </w:p>
    <w:p w:rsidR="00C5392B" w:rsidRDefault="00C5392B" w:rsidP="00C5392B">
      <w:pPr>
        <w:ind w:firstLine="567"/>
        <w:jc w:val="both"/>
        <w:rPr>
          <w:rFonts w:ascii="Times New Roman" w:hAnsi="Times New Roman" w:cs="Times New Roman"/>
        </w:rPr>
      </w:pPr>
    </w:p>
    <w:p w:rsidR="00AB46E9" w:rsidRDefault="00AB46E9" w:rsidP="00C5392B">
      <w:pPr>
        <w:ind w:firstLine="567"/>
        <w:jc w:val="both"/>
        <w:rPr>
          <w:rFonts w:ascii="Times New Roman" w:hAnsi="Times New Roman" w:cs="Times New Roman"/>
        </w:rPr>
      </w:pPr>
    </w:p>
    <w:p w:rsidR="00DE6811" w:rsidRDefault="00DE6811" w:rsidP="00DE6811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DE6811" w:rsidRDefault="00DE6811" w:rsidP="00DE6811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DE6811" w:rsidRDefault="00DE6811" w:rsidP="00DE6811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DE6811" w:rsidRDefault="00DE6811" w:rsidP="00DE6811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DE6811" w:rsidRDefault="00DE6811" w:rsidP="00DE6811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DE6811" w:rsidRPr="00EE3782" w:rsidRDefault="00DE6811" w:rsidP="00DE6811">
      <w:pPr>
        <w:spacing w:after="120"/>
        <w:ind w:firstLine="567"/>
        <w:rPr>
          <w:rFonts w:ascii="Times New Roman" w:hAnsi="Times New Roman" w:cs="Times New Roman"/>
          <w:b/>
        </w:rPr>
      </w:pPr>
      <w:r w:rsidRPr="00EE3782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5"/>
        <w:tblpPr w:leftFromText="180" w:rightFromText="180" w:vertAnchor="text" w:horzAnchor="margin" w:tblpXSpec="center" w:tblpY="379"/>
        <w:tblW w:w="5166" w:type="pct"/>
        <w:tblLayout w:type="fixed"/>
        <w:tblLook w:val="04A0"/>
      </w:tblPr>
      <w:tblGrid>
        <w:gridCol w:w="748"/>
        <w:gridCol w:w="3386"/>
        <w:gridCol w:w="954"/>
        <w:gridCol w:w="135"/>
        <w:gridCol w:w="20"/>
        <w:gridCol w:w="13"/>
        <w:gridCol w:w="1388"/>
        <w:gridCol w:w="9"/>
        <w:gridCol w:w="33"/>
        <w:gridCol w:w="60"/>
        <w:gridCol w:w="84"/>
        <w:gridCol w:w="1366"/>
        <w:gridCol w:w="2841"/>
      </w:tblGrid>
      <w:tr w:rsidR="00DE6811" w:rsidTr="00DE6811">
        <w:tc>
          <w:tcPr>
            <w:tcW w:w="339" w:type="pct"/>
            <w:vMerge w:val="restart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 w:rsidRPr="002A0C42">
              <w:rPr>
                <w:b/>
                <w:sz w:val="24"/>
                <w:szCs w:val="24"/>
              </w:rPr>
              <w:t xml:space="preserve">№ </w:t>
            </w:r>
          </w:p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 w:rsidRPr="002A0C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34" w:type="pct"/>
            <w:vMerge w:val="restart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 w:rsidRPr="002A0C4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0" w:type="pct"/>
            <w:gridSpan w:val="10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 w:rsidRPr="002A0C4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7" w:type="pct"/>
            <w:vMerge w:val="restart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6811" w:rsidTr="00DE6811">
        <w:tc>
          <w:tcPr>
            <w:tcW w:w="339" w:type="pct"/>
            <w:vMerge/>
          </w:tcPr>
          <w:p w:rsidR="00DE6811" w:rsidRPr="002A0C42" w:rsidRDefault="00DE6811" w:rsidP="00DE6811">
            <w:pPr>
              <w:pStyle w:val="af8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34" w:type="pct"/>
            <w:vMerge/>
          </w:tcPr>
          <w:p w:rsidR="00DE6811" w:rsidRPr="002A0C42" w:rsidRDefault="00DE6811" w:rsidP="00DE6811">
            <w:pPr>
              <w:pStyle w:val="af8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gridSpan w:val="3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9" w:type="pct"/>
            <w:gridSpan w:val="6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19" w:type="pct"/>
          </w:tcPr>
          <w:p w:rsidR="00DE6811" w:rsidRPr="002A0C4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87" w:type="pct"/>
            <w:vMerge/>
          </w:tcPr>
          <w:p w:rsidR="00DE6811" w:rsidRPr="002A0C42" w:rsidRDefault="00DE6811" w:rsidP="00DE6811">
            <w:pPr>
              <w:pStyle w:val="af8"/>
              <w:ind w:left="0"/>
              <w:rPr>
                <w:b/>
                <w:sz w:val="24"/>
                <w:szCs w:val="24"/>
              </w:rPr>
            </w:pPr>
          </w:p>
        </w:tc>
      </w:tr>
      <w:tr w:rsidR="00DE6811" w:rsidTr="00DE6811">
        <w:tc>
          <w:tcPr>
            <w:tcW w:w="5000" w:type="pct"/>
            <w:gridSpan w:val="13"/>
          </w:tcPr>
          <w:p w:rsidR="00DE6811" w:rsidRPr="00515982" w:rsidRDefault="00DE6811" w:rsidP="00DE6811">
            <w:pPr>
              <w:pStyle w:val="af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 и человечество (9 часов</w:t>
            </w:r>
            <w:r w:rsidRPr="00515982">
              <w:rPr>
                <w:b/>
                <w:sz w:val="24"/>
                <w:szCs w:val="24"/>
              </w:rPr>
              <w:t>)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4" w:type="pct"/>
            <w:vAlign w:val="center"/>
          </w:tcPr>
          <w:p w:rsidR="00DE6811" w:rsidRPr="009F19EA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Мир глазами астронома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https://resh.edu.ru/subject/lesson/6109/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4" w:type="pct"/>
            <w:vAlign w:val="center"/>
          </w:tcPr>
          <w:p w:rsidR="00DE6811" w:rsidRPr="009F19EA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Планеты Солнечной системы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4" w:type="pct"/>
            <w:vAlign w:val="center"/>
          </w:tcPr>
          <w:p w:rsidR="00DE6811" w:rsidRPr="009F19EA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Звёздн</w:t>
            </w:r>
            <w:r>
              <w:rPr>
                <w:rFonts w:ascii="Times New Roman" w:eastAsia="Times New Roman" w:hAnsi="Times New Roman"/>
              </w:rPr>
              <w:t>ое небо - великая книга Природы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4" w:type="pct"/>
            <w:vAlign w:val="center"/>
          </w:tcPr>
          <w:p w:rsidR="00DE6811" w:rsidRPr="009F19EA" w:rsidRDefault="00DE6811" w:rsidP="00DE6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Мир глазами географа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https://resh.edu.ru/subject/lesson/5720/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E6811" w:rsidRPr="00A50B95" w:rsidRDefault="00DE6811" w:rsidP="00DE6811">
            <w:pPr>
              <w:rPr>
                <w:rFonts w:ascii="Times New Roman" w:eastAsia="Calibri" w:hAnsi="Times New Roman" w:cs="Times New Roman"/>
              </w:rPr>
            </w:pPr>
            <w:r w:rsidRPr="006800D6">
              <w:rPr>
                <w:rFonts w:ascii="Times New Roman" w:eastAsia="Calibri" w:hAnsi="Times New Roman" w:cs="Times New Roman"/>
              </w:rPr>
              <w:t>Мир глазами историка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https://resh.edu.ru/subject/lesson/4598/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Calibri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Когда и где?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4" w:type="pct"/>
            <w:vAlign w:val="center"/>
          </w:tcPr>
          <w:p w:rsidR="00DE6811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Мир глазами эколога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https://resh.edu.ru/subject/lesson/3920/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pct"/>
            <w:vAlign w:val="center"/>
          </w:tcPr>
          <w:p w:rsidR="00DE6811" w:rsidRPr="009A1155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Сокровища</w:t>
            </w:r>
            <w:r>
              <w:rPr>
                <w:rFonts w:ascii="Times New Roman" w:eastAsia="Times New Roman" w:hAnsi="Times New Roman"/>
              </w:rPr>
              <w:t xml:space="preserve"> Земли под охраной человечества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4" w:type="pct"/>
            <w:vAlign w:val="center"/>
          </w:tcPr>
          <w:p w:rsidR="00DE6811" w:rsidRPr="009A1155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Сокровища</w:t>
            </w:r>
            <w:r>
              <w:rPr>
                <w:rFonts w:ascii="Times New Roman" w:eastAsia="Times New Roman" w:hAnsi="Times New Roman"/>
              </w:rPr>
              <w:t xml:space="preserve"> Земли под охраной человечества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Проверка и оценка своих достижений по разделу "Земля и челов</w:t>
            </w:r>
            <w:r>
              <w:rPr>
                <w:rFonts w:ascii="Times New Roman" w:eastAsia="Times New Roman" w:hAnsi="Times New Roman"/>
              </w:rPr>
              <w:t xml:space="preserve">ечество". Равнины и горы </w:t>
            </w:r>
            <w:r>
              <w:rPr>
                <w:rFonts w:ascii="Times New Roman" w:eastAsia="Times New Roman" w:hAnsi="Times New Roman"/>
              </w:rPr>
              <w:lastRenderedPageBreak/>
              <w:t>России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https://resh.edu.ru/subject/lesson/4087/</w:t>
            </w:r>
          </w:p>
        </w:tc>
      </w:tr>
      <w:tr w:rsidR="00DE6811" w:rsidRPr="00F53077" w:rsidTr="00DE6811">
        <w:tc>
          <w:tcPr>
            <w:tcW w:w="5000" w:type="pct"/>
            <w:gridSpan w:val="13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b/>
                <w:sz w:val="24"/>
                <w:szCs w:val="24"/>
              </w:rPr>
              <w:lastRenderedPageBreak/>
              <w:t>Природа России (11 часов)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Моря, озёра и реки России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https://resh.edu.ru/subject/lesson/5721/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Природные зоны России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https://resh.edu.ru/subject/lesson/4592/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4" w:type="pct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арктических пустынь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https://resh.edu.ru/subject/lesson/4592/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4" w:type="pct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 w:rsidRPr="006800D6">
              <w:rPr>
                <w:rFonts w:ascii="Times New Roman" w:eastAsia="Times New Roman" w:hAnsi="Times New Roman" w:cs="Times New Roman"/>
              </w:rPr>
              <w:t>Тундра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https://resh.edu.ru/subject/lesson/4592/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4" w:type="pct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Леса России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https://resh.edu.ru/subject/lesson/3941/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4" w:type="pct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 и человек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https://resh.edu.ru/subject/lesson/3941/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4" w:type="pct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степей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https://resh.edu.ru/subject/lesson/3884/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4" w:type="pct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Пустыни 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https://resh.edu.ru/subject/lesson/3884/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4" w:type="pct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Чёрного моря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4" w:type="pct"/>
          </w:tcPr>
          <w:p w:rsidR="00DE6811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своих достижений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https://resh.edu.ru/subject/lesson/3895/</w:t>
            </w:r>
          </w:p>
        </w:tc>
      </w:tr>
      <w:tr w:rsidR="00DE6811" w:rsidRPr="00F53077" w:rsidTr="00DE6811">
        <w:tc>
          <w:tcPr>
            <w:tcW w:w="5000" w:type="pct"/>
            <w:gridSpan w:val="13"/>
          </w:tcPr>
          <w:p w:rsidR="00DE6811" w:rsidRPr="00F53077" w:rsidRDefault="00DE6811" w:rsidP="00DE6811">
            <w:pPr>
              <w:pStyle w:val="af8"/>
              <w:tabs>
                <w:tab w:val="left" w:pos="36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53077">
              <w:rPr>
                <w:b/>
                <w:sz w:val="24"/>
                <w:szCs w:val="24"/>
              </w:rPr>
              <w:t>Родной край – часть большой страны (14 часов)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34" w:type="pct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край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https://resh.edu.ru/subject/lesson/4599/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Поверхность нашего края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https://resh.edu.ru/subject/lesson/4599/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Поверхность нашего края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https://resh.edu.ru/subject/lesson/4599/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Водные богатства нашего края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https://resh.edu.ru/subject/lesson/5716/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Наши подземные богатства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https://resh.edu.ru/subject/lesson/5716/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Земля-кормилица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https://resh.edu.ru/subject/lesson/4590/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Экскурсия в лес и на луг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Жизнь леса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https://resh.edu.ru/subject/lesson/5719/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Жизнь луга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69133A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https://resh.edu.ru/subject/lesson/5719/</w:t>
            </w:r>
          </w:p>
        </w:tc>
      </w:tr>
      <w:tr w:rsidR="00DE6811" w:rsidRPr="00F53077" w:rsidTr="00DE6811">
        <w:trPr>
          <w:trHeight w:val="282"/>
        </w:trPr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Жизнь в пресных водах. Экскурсия к водоёму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69133A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https://resh.edu.ru/subject/lesson/5719/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34" w:type="pct"/>
            <w:vAlign w:val="center"/>
          </w:tcPr>
          <w:p w:rsidR="00DE6811" w:rsidRPr="000632BD" w:rsidRDefault="00DE6811" w:rsidP="00DE6811">
            <w:pPr>
              <w:rPr>
                <w:rFonts w:ascii="Times New Roman" w:hAnsi="Times New Roman" w:cs="Times New Roman"/>
              </w:rPr>
            </w:pPr>
            <w:r w:rsidRPr="000632BD">
              <w:rPr>
                <w:rFonts w:ascii="Times New Roman" w:hAnsi="Times New Roman" w:cs="Times New Roman"/>
              </w:rPr>
              <w:t>Растениеводство в нашем крае</w:t>
            </w:r>
          </w:p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0632BD">
              <w:rPr>
                <w:rFonts w:ascii="Times New Roman" w:hAnsi="Times New Roman" w:cs="Times New Roman"/>
              </w:rPr>
              <w:t>Животноводство в нашем крае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69133A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https://resh.edu.ru/subject/lesson/5718/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Проверка и оценка своих достижений по разделу "Родной край - часть большо</w:t>
            </w:r>
            <w:r>
              <w:rPr>
                <w:rFonts w:ascii="Times New Roman" w:eastAsia="Times New Roman" w:hAnsi="Times New Roman"/>
              </w:rPr>
              <w:t>й страны". Презентация проектов</w:t>
            </w:r>
          </w:p>
        </w:tc>
        <w:tc>
          <w:tcPr>
            <w:tcW w:w="50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69133A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https://resh.edu.ru/subject/lesson/3929/</w:t>
            </w:r>
          </w:p>
        </w:tc>
      </w:tr>
      <w:tr w:rsidR="00DE6811" w:rsidRPr="00F53077" w:rsidTr="00DE6811">
        <w:tc>
          <w:tcPr>
            <w:tcW w:w="5000" w:type="pct"/>
            <w:gridSpan w:val="13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b/>
                <w:sz w:val="24"/>
                <w:szCs w:val="24"/>
              </w:rPr>
              <w:t>Страницы всемирной истории (5 часов)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Начало истории человечества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69133A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>ир древности: далёкий и близкий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69133A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>ир древности: далёкий и близкий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https://resh.edu.ru/subject/lesson/4600/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Средни</w:t>
            </w:r>
            <w:r>
              <w:rPr>
                <w:rFonts w:ascii="Times New Roman" w:eastAsia="Times New Roman" w:hAnsi="Times New Roman"/>
              </w:rPr>
              <w:t>е века: время рыцарей и замков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Средни</w:t>
            </w:r>
            <w:r>
              <w:rPr>
                <w:rFonts w:ascii="Times New Roman" w:eastAsia="Times New Roman" w:hAnsi="Times New Roman"/>
              </w:rPr>
              <w:t>е века: время рыцарей и замков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 xml:space="preserve">Новое </w:t>
            </w:r>
            <w:r>
              <w:rPr>
                <w:rFonts w:ascii="Times New Roman" w:eastAsia="Times New Roman" w:hAnsi="Times New Roman"/>
              </w:rPr>
              <w:t>время: встреча Европы и Америки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Новейшее врем</w:t>
            </w:r>
            <w:r>
              <w:rPr>
                <w:rFonts w:ascii="Times New Roman" w:eastAsia="Times New Roman" w:hAnsi="Times New Roman"/>
              </w:rPr>
              <w:t>я: история продолжается сегодня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https://resh.edu.ru/subject/lesson/3964/</w:t>
            </w:r>
          </w:p>
        </w:tc>
      </w:tr>
      <w:tr w:rsidR="00DE6811" w:rsidRPr="00F53077" w:rsidTr="00DE6811">
        <w:trPr>
          <w:trHeight w:val="1726"/>
        </w:trPr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</w:tcPr>
          <w:p w:rsidR="00DE6811" w:rsidRPr="00216474" w:rsidRDefault="00DE6811" w:rsidP="00DE68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Проверка и оценка своих достижений по разделу "Страницы всемирной</w:t>
            </w:r>
            <w:r>
              <w:rPr>
                <w:rFonts w:ascii="Times New Roman" w:eastAsia="Times New Roman" w:hAnsi="Times New Roman"/>
              </w:rPr>
              <w:t xml:space="preserve"> истории". Жизнь древних славян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https://resh.edu.ru/subject/lesson/3964/</w:t>
            </w:r>
          </w:p>
        </w:tc>
      </w:tr>
      <w:tr w:rsidR="00DE6811" w:rsidRPr="00F53077" w:rsidTr="00DE6811">
        <w:tc>
          <w:tcPr>
            <w:tcW w:w="5000" w:type="pct"/>
            <w:gridSpan w:val="13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b/>
                <w:sz w:val="24"/>
                <w:szCs w:val="24"/>
              </w:rPr>
              <w:t>Страницы истории России (20 часов)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Во времена Древней Руси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https://resh.edu.ru/subject/lesson/6003/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Страна городов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https://resh.edu.ru/subject/lesson/3952/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Из кн</w:t>
            </w:r>
            <w:r>
              <w:rPr>
                <w:rFonts w:ascii="Times New Roman" w:eastAsia="Times New Roman" w:hAnsi="Times New Roman"/>
              </w:rPr>
              <w:t>ижной сокровищницы Древней Руси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https://resh.edu.ru/subject/lesson/5717/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4" w:type="pct"/>
            <w:vAlign w:val="center"/>
          </w:tcPr>
          <w:p w:rsidR="00DE6811" w:rsidRPr="00216474" w:rsidRDefault="00DE6811" w:rsidP="00DE6811">
            <w:pPr>
              <w:rPr>
                <w:rFonts w:ascii="Times New Roman" w:hAnsi="Times New Roman" w:cs="Times New Roman"/>
              </w:rPr>
            </w:pPr>
            <w:r w:rsidRPr="001865AC"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</w:rPr>
              <w:t>рудные времена на Русской земле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Русь расправляет крылья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Куликовская битва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Иван Третий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Мастера печатных дел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Патриоты России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https://resh.edu.ru/subject/lesson/4596/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Пётр Великий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https://resh.edu.ru/subject/lesson/4596/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Михаил Васильевич Ломоносов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https://resh.edu.ru/subject/lesson/4004/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34" w:type="pct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Екатерина Великая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34" w:type="pct"/>
            <w:vAlign w:val="center"/>
          </w:tcPr>
          <w:p w:rsidR="00DE6811" w:rsidRPr="001865AC" w:rsidRDefault="00DE6811" w:rsidP="00DE681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Отечественная война 1812 года</w:t>
            </w:r>
          </w:p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https://resh.edu.ru/subject/lesson/3974/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Страницы истории 19 века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https://resh.edu.ru/subject/lesson/5735/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Россия вступает в 20 век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https://resh.edu.ru/subject/43/4/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 w:rsidRPr="001865AC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аницы истории 1920-1930-х годов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https://resh.edu.ru/subject/lesson/5735/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 w:rsidRPr="001865AC">
              <w:rPr>
                <w:rFonts w:ascii="Times New Roman" w:hAnsi="Times New Roman"/>
              </w:rPr>
              <w:t>Великая Отече</w:t>
            </w:r>
            <w:r>
              <w:rPr>
                <w:rFonts w:ascii="Times New Roman" w:hAnsi="Times New Roman"/>
              </w:rPr>
              <w:t>ственная война и Великая Победа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https://resh.edu.ru/subject/lesson/4014/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 w:rsidRPr="001865AC">
              <w:rPr>
                <w:rFonts w:ascii="Times New Roman" w:hAnsi="Times New Roman"/>
              </w:rPr>
              <w:t>Великая Отече</w:t>
            </w:r>
            <w:r>
              <w:rPr>
                <w:rFonts w:ascii="Times New Roman" w:hAnsi="Times New Roman"/>
              </w:rPr>
              <w:t>ственная война и Великая Победа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</w:t>
            </w:r>
            <w:r w:rsidRPr="00F53077">
              <w:rPr>
                <w:sz w:val="24"/>
                <w:szCs w:val="24"/>
              </w:rPr>
              <w:lastRenderedPageBreak/>
              <w:t>esson/4014/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Страна, открывшая путь в космос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https://resh.edu.ru/subject/lesson/3985/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 w:rsidRPr="001865AC">
              <w:rPr>
                <w:rFonts w:ascii="Times New Roman" w:hAnsi="Times New Roman"/>
              </w:rPr>
              <w:t>Проверка и оценка своих достижений по разделу «Страницы истории России». Основно</w:t>
            </w:r>
            <w:r>
              <w:rPr>
                <w:rFonts w:ascii="Times New Roman" w:hAnsi="Times New Roman"/>
              </w:rPr>
              <w:t>й закон России и права человека</w:t>
            </w:r>
          </w:p>
        </w:tc>
        <w:tc>
          <w:tcPr>
            <w:tcW w:w="493" w:type="pct"/>
            <w:gridSpan w:val="2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3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https://resh.edu.ru/subject/lesson/4026/</w:t>
            </w:r>
          </w:p>
        </w:tc>
      </w:tr>
      <w:tr w:rsidR="00DE6811" w:rsidRPr="00F53077" w:rsidTr="00DE6811">
        <w:tc>
          <w:tcPr>
            <w:tcW w:w="5000" w:type="pct"/>
            <w:gridSpan w:val="13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b/>
                <w:sz w:val="24"/>
                <w:szCs w:val="24"/>
              </w:rPr>
              <w:t>Современная Россия (9 часов)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Мы – граждане России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https://resh.edu.ru/subject/lesson/5734/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3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Славные символы России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https://resh.edu.ru/subject/lesson/4035/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Такие разные праздники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https://resh.edu.ru/subject/lesson/4035/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Путешествие по России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https://resh.edu.ru/subject/lesson/4593/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Путешествие по России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https://resh.edu.ru/subject/lesson/4593/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Путешествие по России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  <w:r w:rsidRPr="00F53077">
              <w:rPr>
                <w:sz w:val="24"/>
                <w:szCs w:val="24"/>
              </w:rPr>
              <w:t>https://resh.edu.ru/subject/lesson/4593/</w:t>
            </w: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 w:rsidRPr="003148E8">
              <w:rPr>
                <w:rFonts w:ascii="Times New Roman" w:eastAsia="Times New Roman" w:hAnsi="Times New Roman" w:cs="Times New Roman"/>
              </w:rPr>
              <w:t>Проверка и оценка своих</w:t>
            </w:r>
            <w:r>
              <w:rPr>
                <w:rFonts w:ascii="Times New Roman" w:eastAsia="Times New Roman" w:hAnsi="Times New Roman" w:cs="Times New Roman"/>
              </w:rPr>
              <w:t xml:space="preserve"> достижений за второе полугодие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6811" w:rsidRPr="00F53077" w:rsidTr="00DE6811">
        <w:tc>
          <w:tcPr>
            <w:tcW w:w="339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DE6811" w:rsidRPr="00A50B95" w:rsidRDefault="00DE6811" w:rsidP="00DE68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проектов</w:t>
            </w:r>
          </w:p>
        </w:tc>
        <w:tc>
          <w:tcPr>
            <w:tcW w:w="432" w:type="pct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gridSpan w:val="4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5"/>
          </w:tcPr>
          <w:p w:rsidR="00DE6811" w:rsidRDefault="00DE6811" w:rsidP="00DE6811">
            <w:pPr>
              <w:pStyle w:val="af8"/>
              <w:ind w:left="0"/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DE6811" w:rsidRPr="00F53077" w:rsidRDefault="00DE6811" w:rsidP="00DE6811">
            <w:pPr>
              <w:pStyle w:val="af8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B46E9" w:rsidRDefault="00AB46E9" w:rsidP="00C5392B">
      <w:pPr>
        <w:ind w:firstLine="567"/>
        <w:jc w:val="both"/>
        <w:rPr>
          <w:rFonts w:ascii="Times New Roman" w:hAnsi="Times New Roman" w:cs="Times New Roman"/>
        </w:rPr>
      </w:pPr>
    </w:p>
    <w:p w:rsidR="00DE6811" w:rsidRDefault="00DE6811" w:rsidP="0058343E">
      <w:pPr>
        <w:jc w:val="both"/>
        <w:rPr>
          <w:rFonts w:ascii="Times New Roman" w:hAnsi="Times New Roman" w:cs="Times New Roman"/>
        </w:rPr>
      </w:pPr>
    </w:p>
    <w:p w:rsidR="00EE3782" w:rsidRDefault="00EE3782" w:rsidP="00E871EC">
      <w:pPr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p w:rsidR="00EE3782" w:rsidRDefault="00EE3782" w:rsidP="00C5392B">
      <w:pPr>
        <w:jc w:val="center"/>
        <w:rPr>
          <w:rFonts w:ascii="Times New Roman" w:hAnsi="Times New Roman" w:cs="Times New Roman"/>
        </w:rPr>
      </w:pPr>
    </w:p>
    <w:sectPr w:rsidR="00EE3782" w:rsidSect="00B561FA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2C" w:rsidRDefault="0055772C" w:rsidP="00325DED">
      <w:r>
        <w:separator/>
      </w:r>
    </w:p>
  </w:endnote>
  <w:endnote w:type="continuationSeparator" w:id="1">
    <w:p w:rsidR="0055772C" w:rsidRDefault="0055772C" w:rsidP="0032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2421466"/>
      <w:docPartObj>
        <w:docPartGallery w:val="Page Numbers (Bottom of Page)"/>
        <w:docPartUnique/>
      </w:docPartObj>
    </w:sdtPr>
    <w:sdtContent>
      <w:p w:rsidR="008005A0" w:rsidRDefault="00A2578E">
        <w:pPr>
          <w:pStyle w:val="ab"/>
          <w:jc w:val="right"/>
        </w:pPr>
        <w:fldSimple w:instr="PAGE   \* MERGEFORMAT">
          <w:r w:rsidR="00B561FA">
            <w:rPr>
              <w:noProof/>
            </w:rPr>
            <w:t>8</w:t>
          </w:r>
        </w:fldSimple>
      </w:p>
    </w:sdtContent>
  </w:sdt>
  <w:p w:rsidR="008005A0" w:rsidRDefault="008005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2C" w:rsidRDefault="0055772C" w:rsidP="00325DED">
      <w:r>
        <w:separator/>
      </w:r>
    </w:p>
  </w:footnote>
  <w:footnote w:type="continuationSeparator" w:id="1">
    <w:p w:rsidR="0055772C" w:rsidRDefault="0055772C" w:rsidP="00325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6"/>
    <w:multiLevelType w:val="singleLevel"/>
    <w:tmpl w:val="23DC2AF0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lang w:val="ru-RU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8"/>
    <w:multiLevelType w:val="singleLevel"/>
    <w:tmpl w:val="5854030A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lang w:val="ru-RU"/>
      </w:rPr>
    </w:lvl>
  </w:abstractNum>
  <w:abstractNum w:abstractNumId="6">
    <w:nsid w:val="00000009"/>
    <w:multiLevelType w:val="singleLevel"/>
    <w:tmpl w:val="AC5E066E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lang w:val="ru-RU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egoe UI" w:hAnsi="Segoe UI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egoe UI" w:hAnsi="Segoe UI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E"/>
    <w:multiLevelType w:val="multilevel"/>
    <w:tmpl w:val="437C7DBA"/>
    <w:name w:val="WW8Num1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name w:val="WW8Num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name w:val="WW8Num2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3771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824113"/>
    <w:multiLevelType w:val="hybridMultilevel"/>
    <w:tmpl w:val="A5A43640"/>
    <w:lvl w:ilvl="0" w:tplc="8B641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C55EAB"/>
    <w:multiLevelType w:val="hybridMultilevel"/>
    <w:tmpl w:val="3E78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D64947"/>
    <w:multiLevelType w:val="hybridMultilevel"/>
    <w:tmpl w:val="D7E2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E01E5A"/>
    <w:multiLevelType w:val="hybridMultilevel"/>
    <w:tmpl w:val="1F48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112F1"/>
    <w:multiLevelType w:val="hybridMultilevel"/>
    <w:tmpl w:val="DAB27478"/>
    <w:lvl w:ilvl="0" w:tplc="B6FA3C9E">
      <w:start w:val="1"/>
      <w:numFmt w:val="decimal"/>
      <w:lvlText w:val="%1."/>
      <w:lvlJc w:val="left"/>
      <w:pPr>
        <w:ind w:left="213" w:hanging="7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2E8BC">
      <w:numFmt w:val="bullet"/>
      <w:lvlText w:val="•"/>
      <w:lvlJc w:val="left"/>
      <w:pPr>
        <w:ind w:left="1251" w:hanging="732"/>
      </w:pPr>
      <w:rPr>
        <w:rFonts w:hint="default"/>
        <w:lang w:val="ru-RU" w:eastAsia="en-US" w:bidi="ar-SA"/>
      </w:rPr>
    </w:lvl>
    <w:lvl w:ilvl="2" w:tplc="0850363E">
      <w:numFmt w:val="bullet"/>
      <w:lvlText w:val="•"/>
      <w:lvlJc w:val="left"/>
      <w:pPr>
        <w:ind w:left="2282" w:hanging="732"/>
      </w:pPr>
      <w:rPr>
        <w:rFonts w:hint="default"/>
        <w:lang w:val="ru-RU" w:eastAsia="en-US" w:bidi="ar-SA"/>
      </w:rPr>
    </w:lvl>
    <w:lvl w:ilvl="3" w:tplc="36BC3B86">
      <w:numFmt w:val="bullet"/>
      <w:lvlText w:val="•"/>
      <w:lvlJc w:val="left"/>
      <w:pPr>
        <w:ind w:left="3313" w:hanging="732"/>
      </w:pPr>
      <w:rPr>
        <w:rFonts w:hint="default"/>
        <w:lang w:val="ru-RU" w:eastAsia="en-US" w:bidi="ar-SA"/>
      </w:rPr>
    </w:lvl>
    <w:lvl w:ilvl="4" w:tplc="DF1493C0">
      <w:numFmt w:val="bullet"/>
      <w:lvlText w:val="•"/>
      <w:lvlJc w:val="left"/>
      <w:pPr>
        <w:ind w:left="4344" w:hanging="732"/>
      </w:pPr>
      <w:rPr>
        <w:rFonts w:hint="default"/>
        <w:lang w:val="ru-RU" w:eastAsia="en-US" w:bidi="ar-SA"/>
      </w:rPr>
    </w:lvl>
    <w:lvl w:ilvl="5" w:tplc="B1E66394">
      <w:numFmt w:val="bullet"/>
      <w:lvlText w:val="•"/>
      <w:lvlJc w:val="left"/>
      <w:pPr>
        <w:ind w:left="5375" w:hanging="732"/>
      </w:pPr>
      <w:rPr>
        <w:rFonts w:hint="default"/>
        <w:lang w:val="ru-RU" w:eastAsia="en-US" w:bidi="ar-SA"/>
      </w:rPr>
    </w:lvl>
    <w:lvl w:ilvl="6" w:tplc="8B58341A">
      <w:numFmt w:val="bullet"/>
      <w:lvlText w:val="•"/>
      <w:lvlJc w:val="left"/>
      <w:pPr>
        <w:ind w:left="6406" w:hanging="732"/>
      </w:pPr>
      <w:rPr>
        <w:rFonts w:hint="default"/>
        <w:lang w:val="ru-RU" w:eastAsia="en-US" w:bidi="ar-SA"/>
      </w:rPr>
    </w:lvl>
    <w:lvl w:ilvl="7" w:tplc="3BB27586">
      <w:numFmt w:val="bullet"/>
      <w:lvlText w:val="•"/>
      <w:lvlJc w:val="left"/>
      <w:pPr>
        <w:ind w:left="7437" w:hanging="732"/>
      </w:pPr>
      <w:rPr>
        <w:rFonts w:hint="default"/>
        <w:lang w:val="ru-RU" w:eastAsia="en-US" w:bidi="ar-SA"/>
      </w:rPr>
    </w:lvl>
    <w:lvl w:ilvl="8" w:tplc="0E90FBA4">
      <w:numFmt w:val="bullet"/>
      <w:lvlText w:val="•"/>
      <w:lvlJc w:val="left"/>
      <w:pPr>
        <w:ind w:left="8468" w:hanging="732"/>
      </w:pPr>
      <w:rPr>
        <w:rFonts w:hint="default"/>
        <w:lang w:val="ru-RU" w:eastAsia="en-US" w:bidi="ar-SA"/>
      </w:rPr>
    </w:lvl>
  </w:abstractNum>
  <w:abstractNum w:abstractNumId="22">
    <w:nsid w:val="4EF8576D"/>
    <w:multiLevelType w:val="hybridMultilevel"/>
    <w:tmpl w:val="6710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44174"/>
    <w:multiLevelType w:val="hybridMultilevel"/>
    <w:tmpl w:val="814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A780A"/>
    <w:multiLevelType w:val="hybridMultilevel"/>
    <w:tmpl w:val="DAB27478"/>
    <w:lvl w:ilvl="0" w:tplc="B6FA3C9E">
      <w:start w:val="1"/>
      <w:numFmt w:val="decimal"/>
      <w:lvlText w:val="%1."/>
      <w:lvlJc w:val="left"/>
      <w:pPr>
        <w:ind w:left="213" w:hanging="7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2E8BC">
      <w:numFmt w:val="bullet"/>
      <w:lvlText w:val="•"/>
      <w:lvlJc w:val="left"/>
      <w:pPr>
        <w:ind w:left="1251" w:hanging="732"/>
      </w:pPr>
      <w:rPr>
        <w:rFonts w:hint="default"/>
        <w:lang w:val="ru-RU" w:eastAsia="en-US" w:bidi="ar-SA"/>
      </w:rPr>
    </w:lvl>
    <w:lvl w:ilvl="2" w:tplc="0850363E">
      <w:numFmt w:val="bullet"/>
      <w:lvlText w:val="•"/>
      <w:lvlJc w:val="left"/>
      <w:pPr>
        <w:ind w:left="2282" w:hanging="732"/>
      </w:pPr>
      <w:rPr>
        <w:rFonts w:hint="default"/>
        <w:lang w:val="ru-RU" w:eastAsia="en-US" w:bidi="ar-SA"/>
      </w:rPr>
    </w:lvl>
    <w:lvl w:ilvl="3" w:tplc="36BC3B86">
      <w:numFmt w:val="bullet"/>
      <w:lvlText w:val="•"/>
      <w:lvlJc w:val="left"/>
      <w:pPr>
        <w:ind w:left="3313" w:hanging="732"/>
      </w:pPr>
      <w:rPr>
        <w:rFonts w:hint="default"/>
        <w:lang w:val="ru-RU" w:eastAsia="en-US" w:bidi="ar-SA"/>
      </w:rPr>
    </w:lvl>
    <w:lvl w:ilvl="4" w:tplc="DF1493C0">
      <w:numFmt w:val="bullet"/>
      <w:lvlText w:val="•"/>
      <w:lvlJc w:val="left"/>
      <w:pPr>
        <w:ind w:left="4344" w:hanging="732"/>
      </w:pPr>
      <w:rPr>
        <w:rFonts w:hint="default"/>
        <w:lang w:val="ru-RU" w:eastAsia="en-US" w:bidi="ar-SA"/>
      </w:rPr>
    </w:lvl>
    <w:lvl w:ilvl="5" w:tplc="B1E66394">
      <w:numFmt w:val="bullet"/>
      <w:lvlText w:val="•"/>
      <w:lvlJc w:val="left"/>
      <w:pPr>
        <w:ind w:left="5375" w:hanging="732"/>
      </w:pPr>
      <w:rPr>
        <w:rFonts w:hint="default"/>
        <w:lang w:val="ru-RU" w:eastAsia="en-US" w:bidi="ar-SA"/>
      </w:rPr>
    </w:lvl>
    <w:lvl w:ilvl="6" w:tplc="8B58341A">
      <w:numFmt w:val="bullet"/>
      <w:lvlText w:val="•"/>
      <w:lvlJc w:val="left"/>
      <w:pPr>
        <w:ind w:left="6406" w:hanging="732"/>
      </w:pPr>
      <w:rPr>
        <w:rFonts w:hint="default"/>
        <w:lang w:val="ru-RU" w:eastAsia="en-US" w:bidi="ar-SA"/>
      </w:rPr>
    </w:lvl>
    <w:lvl w:ilvl="7" w:tplc="3BB27586">
      <w:numFmt w:val="bullet"/>
      <w:lvlText w:val="•"/>
      <w:lvlJc w:val="left"/>
      <w:pPr>
        <w:ind w:left="7437" w:hanging="732"/>
      </w:pPr>
      <w:rPr>
        <w:rFonts w:hint="default"/>
        <w:lang w:val="ru-RU" w:eastAsia="en-US" w:bidi="ar-SA"/>
      </w:rPr>
    </w:lvl>
    <w:lvl w:ilvl="8" w:tplc="0E90FBA4">
      <w:numFmt w:val="bullet"/>
      <w:lvlText w:val="•"/>
      <w:lvlJc w:val="left"/>
      <w:pPr>
        <w:ind w:left="8468" w:hanging="732"/>
      </w:pPr>
      <w:rPr>
        <w:rFonts w:hint="default"/>
        <w:lang w:val="ru-RU" w:eastAsia="en-US" w:bidi="ar-SA"/>
      </w:rPr>
    </w:lvl>
  </w:abstractNum>
  <w:abstractNum w:abstractNumId="25">
    <w:nsid w:val="776A0113"/>
    <w:multiLevelType w:val="hybridMultilevel"/>
    <w:tmpl w:val="D4BC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5"/>
  </w:num>
  <w:num w:numId="5">
    <w:abstractNumId w:val="20"/>
  </w:num>
  <w:num w:numId="6">
    <w:abstractNumId w:val="23"/>
  </w:num>
  <w:num w:numId="7">
    <w:abstractNumId w:val="21"/>
  </w:num>
  <w:num w:numId="8">
    <w:abstractNumId w:val="24"/>
  </w:num>
  <w:num w:numId="9">
    <w:abstractNumId w:val="22"/>
  </w:num>
  <w:num w:numId="10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CE3"/>
    <w:rsid w:val="0004114B"/>
    <w:rsid w:val="00053082"/>
    <w:rsid w:val="000632BD"/>
    <w:rsid w:val="00081995"/>
    <w:rsid w:val="00090774"/>
    <w:rsid w:val="00092F2E"/>
    <w:rsid w:val="000D7A4C"/>
    <w:rsid w:val="00120039"/>
    <w:rsid w:val="0012169D"/>
    <w:rsid w:val="00131B31"/>
    <w:rsid w:val="0013685C"/>
    <w:rsid w:val="00192015"/>
    <w:rsid w:val="001A2CE3"/>
    <w:rsid w:val="00263D0F"/>
    <w:rsid w:val="002A07DD"/>
    <w:rsid w:val="00305F77"/>
    <w:rsid w:val="003148E8"/>
    <w:rsid w:val="00324865"/>
    <w:rsid w:val="00325DED"/>
    <w:rsid w:val="0033081A"/>
    <w:rsid w:val="003947A7"/>
    <w:rsid w:val="003E32FC"/>
    <w:rsid w:val="00410E51"/>
    <w:rsid w:val="004227E5"/>
    <w:rsid w:val="00446FB5"/>
    <w:rsid w:val="00457FED"/>
    <w:rsid w:val="004630E1"/>
    <w:rsid w:val="0048075F"/>
    <w:rsid w:val="00485893"/>
    <w:rsid w:val="004878B3"/>
    <w:rsid w:val="004937DB"/>
    <w:rsid w:val="004B1CD8"/>
    <w:rsid w:val="004C3F13"/>
    <w:rsid w:val="004C4396"/>
    <w:rsid w:val="004C4D98"/>
    <w:rsid w:val="004D36F6"/>
    <w:rsid w:val="0051659F"/>
    <w:rsid w:val="00544A18"/>
    <w:rsid w:val="0055339B"/>
    <w:rsid w:val="0055772C"/>
    <w:rsid w:val="005755AB"/>
    <w:rsid w:val="0058343E"/>
    <w:rsid w:val="005B0A1D"/>
    <w:rsid w:val="00636A14"/>
    <w:rsid w:val="00636DD3"/>
    <w:rsid w:val="006724BE"/>
    <w:rsid w:val="006800D6"/>
    <w:rsid w:val="006B2695"/>
    <w:rsid w:val="006C3958"/>
    <w:rsid w:val="00735D35"/>
    <w:rsid w:val="007365AD"/>
    <w:rsid w:val="007551D2"/>
    <w:rsid w:val="00761DF4"/>
    <w:rsid w:val="007D6A98"/>
    <w:rsid w:val="007E6EF1"/>
    <w:rsid w:val="007F4519"/>
    <w:rsid w:val="008005A0"/>
    <w:rsid w:val="00847471"/>
    <w:rsid w:val="00891FEE"/>
    <w:rsid w:val="00934BDD"/>
    <w:rsid w:val="00A205B0"/>
    <w:rsid w:val="00A23BB9"/>
    <w:rsid w:val="00A2578E"/>
    <w:rsid w:val="00A40298"/>
    <w:rsid w:val="00A57266"/>
    <w:rsid w:val="00A84168"/>
    <w:rsid w:val="00AB46E9"/>
    <w:rsid w:val="00AD010F"/>
    <w:rsid w:val="00AD2732"/>
    <w:rsid w:val="00B05FA0"/>
    <w:rsid w:val="00B21AD5"/>
    <w:rsid w:val="00B361E7"/>
    <w:rsid w:val="00B561FA"/>
    <w:rsid w:val="00B56CAD"/>
    <w:rsid w:val="00BB40EA"/>
    <w:rsid w:val="00BC7C59"/>
    <w:rsid w:val="00C2126D"/>
    <w:rsid w:val="00C37C86"/>
    <w:rsid w:val="00C5392B"/>
    <w:rsid w:val="00C81125"/>
    <w:rsid w:val="00D224D2"/>
    <w:rsid w:val="00D31B60"/>
    <w:rsid w:val="00D6425F"/>
    <w:rsid w:val="00D9397E"/>
    <w:rsid w:val="00DE6811"/>
    <w:rsid w:val="00E0472D"/>
    <w:rsid w:val="00E24538"/>
    <w:rsid w:val="00E26F51"/>
    <w:rsid w:val="00E428AC"/>
    <w:rsid w:val="00E66577"/>
    <w:rsid w:val="00E871EC"/>
    <w:rsid w:val="00EA02AB"/>
    <w:rsid w:val="00EC00D0"/>
    <w:rsid w:val="00EE3782"/>
    <w:rsid w:val="00F06F50"/>
    <w:rsid w:val="00F21F1D"/>
    <w:rsid w:val="00F35A5F"/>
    <w:rsid w:val="00F53077"/>
    <w:rsid w:val="00F625D9"/>
    <w:rsid w:val="00F904EB"/>
    <w:rsid w:val="00FA262B"/>
    <w:rsid w:val="00FA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53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2453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24538"/>
    <w:pPr>
      <w:keepNext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E2453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453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24538"/>
    <w:pPr>
      <w:spacing w:before="240" w:after="6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7">
    <w:name w:val="heading 7"/>
    <w:basedOn w:val="a"/>
    <w:next w:val="a"/>
    <w:link w:val="70"/>
    <w:semiHidden/>
    <w:unhideWhenUsed/>
    <w:qFormat/>
    <w:rsid w:val="00E24538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487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rmal (Web)"/>
    <w:basedOn w:val="a"/>
    <w:semiHidden/>
    <w:unhideWhenUsed/>
    <w:rsid w:val="004878B3"/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49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45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45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453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245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245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24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245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4538"/>
  </w:style>
  <w:style w:type="character" w:styleId="a6">
    <w:name w:val="Hyperlink"/>
    <w:uiPriority w:val="99"/>
    <w:semiHidden/>
    <w:unhideWhenUsed/>
    <w:rsid w:val="00E24538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24538"/>
    <w:rPr>
      <w:color w:val="954F72"/>
      <w:u w:val="single"/>
    </w:rPr>
  </w:style>
  <w:style w:type="paragraph" w:styleId="a7">
    <w:name w:val="footnote text"/>
    <w:basedOn w:val="a"/>
    <w:link w:val="a8"/>
    <w:semiHidden/>
    <w:unhideWhenUsed/>
    <w:rsid w:val="00E24538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24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24538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2453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24538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24538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qFormat/>
    <w:rsid w:val="00E2453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2453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semiHidden/>
    <w:unhideWhenUsed/>
    <w:rsid w:val="00E24538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Основной текст Знак"/>
    <w:basedOn w:val="a0"/>
    <w:link w:val="af"/>
    <w:semiHidden/>
    <w:rsid w:val="00E24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E24538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E24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24538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semiHidden/>
    <w:rsid w:val="00E24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24538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245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E24538"/>
    <w:pPr>
      <w:ind w:firstLine="70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24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E24538"/>
    <w:pPr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E2453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semiHidden/>
    <w:unhideWhenUsed/>
    <w:rsid w:val="00E24538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semiHidden/>
    <w:rsid w:val="00E24538"/>
    <w:rPr>
      <w:rFonts w:ascii="Tahoma" w:eastAsia="Calibri" w:hAnsi="Tahoma" w:cs="Tahoma"/>
      <w:sz w:val="16"/>
      <w:szCs w:val="16"/>
    </w:rPr>
  </w:style>
  <w:style w:type="paragraph" w:styleId="af7">
    <w:name w:val="No Spacing"/>
    <w:qFormat/>
    <w:rsid w:val="00E24538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1"/>
    <w:qFormat/>
    <w:rsid w:val="00E24538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E24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E2453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4538"/>
    <w:rPr>
      <w:rFonts w:ascii="Times New Roman" w:eastAsia="Times New Roman" w:hAnsi="Times New Roman" w:cs="Times New Roman"/>
      <w:color w:val="auto"/>
    </w:rPr>
  </w:style>
  <w:style w:type="paragraph" w:customStyle="1" w:styleId="c36">
    <w:name w:val="c36"/>
    <w:basedOn w:val="a"/>
    <w:rsid w:val="00E245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">
    <w:name w:val="c20"/>
    <w:basedOn w:val="a"/>
    <w:rsid w:val="00E245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">
    <w:name w:val="c26"/>
    <w:basedOn w:val="a"/>
    <w:rsid w:val="00E245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E2453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E24538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6">
    <w:name w:val="Style6"/>
    <w:basedOn w:val="a"/>
    <w:rsid w:val="00E24538"/>
    <w:pPr>
      <w:widowControl w:val="0"/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"/>
    <w:rsid w:val="00E24538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eastAsia="Times New Roman" w:hAnsi="Century Gothic" w:cs="Times New Roman"/>
      <w:color w:val="auto"/>
    </w:rPr>
  </w:style>
  <w:style w:type="paragraph" w:customStyle="1" w:styleId="Style7">
    <w:name w:val="Style7"/>
    <w:basedOn w:val="a"/>
    <w:rsid w:val="00E24538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"/>
    <w:rsid w:val="00E2453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ParagraphStyle">
    <w:name w:val="Paragraph Style"/>
    <w:rsid w:val="00E2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otnote reference"/>
    <w:semiHidden/>
    <w:unhideWhenUsed/>
    <w:rsid w:val="00E24538"/>
    <w:rPr>
      <w:vertAlign w:val="superscript"/>
    </w:rPr>
  </w:style>
  <w:style w:type="character" w:customStyle="1" w:styleId="13">
    <w:name w:val="Схема документа Знак1"/>
    <w:basedOn w:val="a0"/>
    <w:semiHidden/>
    <w:rsid w:val="00E24538"/>
    <w:rPr>
      <w:rFonts w:ascii="Segoe UI" w:hAnsi="Segoe UI" w:cs="Segoe UI" w:hint="default"/>
      <w:sz w:val="16"/>
      <w:szCs w:val="16"/>
    </w:rPr>
  </w:style>
  <w:style w:type="character" w:customStyle="1" w:styleId="41">
    <w:name w:val="Знак Знак4"/>
    <w:rsid w:val="00E24538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E2453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24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24538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E24538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E24538"/>
  </w:style>
  <w:style w:type="character" w:customStyle="1" w:styleId="apple-converted-space">
    <w:name w:val="apple-converted-space"/>
    <w:basedOn w:val="a0"/>
    <w:rsid w:val="00E24538"/>
  </w:style>
  <w:style w:type="character" w:customStyle="1" w:styleId="c2">
    <w:name w:val="c2"/>
    <w:basedOn w:val="a0"/>
    <w:rsid w:val="00E24538"/>
  </w:style>
  <w:style w:type="character" w:customStyle="1" w:styleId="c42">
    <w:name w:val="c42"/>
    <w:basedOn w:val="a0"/>
    <w:rsid w:val="00E24538"/>
  </w:style>
  <w:style w:type="character" w:customStyle="1" w:styleId="c1">
    <w:name w:val="c1"/>
    <w:basedOn w:val="a0"/>
    <w:rsid w:val="00E24538"/>
  </w:style>
  <w:style w:type="character" w:customStyle="1" w:styleId="c8">
    <w:name w:val="c8"/>
    <w:basedOn w:val="a0"/>
    <w:rsid w:val="00E24538"/>
  </w:style>
  <w:style w:type="paragraph" w:styleId="z-">
    <w:name w:val="HTML Top of Form"/>
    <w:basedOn w:val="a"/>
    <w:next w:val="a"/>
    <w:link w:val="z-0"/>
    <w:hidden/>
    <w:semiHidden/>
    <w:unhideWhenUsed/>
    <w:rsid w:val="00E2453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E245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04">
    <w:name w:val="Font Style104"/>
    <w:rsid w:val="00E24538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E2453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E2453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E24538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E2453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E2453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fb">
    <w:name w:val="Основной текст + Полужирный"/>
    <w:aliases w:val="Интервал 0 pt"/>
    <w:rsid w:val="00E245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table" w:customStyle="1" w:styleId="14">
    <w:name w:val="Сетка таблицы1"/>
    <w:basedOn w:val="a1"/>
    <w:next w:val="a5"/>
    <w:rsid w:val="00E24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E24538"/>
    <w:rPr>
      <w:color w:val="954F72" w:themeColor="followedHyperlink"/>
      <w:u w:val="single"/>
    </w:rPr>
  </w:style>
  <w:style w:type="character" w:customStyle="1" w:styleId="25">
    <w:name w:val="Основной текст (2)_"/>
    <w:link w:val="26"/>
    <w:rsid w:val="000D7A4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7A4C"/>
    <w:pPr>
      <w:widowControl w:val="0"/>
      <w:shd w:val="clear" w:color="auto" w:fill="FFFFFF"/>
      <w:spacing w:after="180"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d">
    <w:name w:val="annotation reference"/>
    <w:basedOn w:val="a0"/>
    <w:uiPriority w:val="99"/>
    <w:semiHidden/>
    <w:unhideWhenUsed/>
    <w:rsid w:val="00A4029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4029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4029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4029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4029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9B63-5ED2-46D5-9600-08C2490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PC119</dc:creator>
  <cp:keywords/>
  <dc:description/>
  <cp:lastModifiedBy>MIX</cp:lastModifiedBy>
  <cp:revision>32</cp:revision>
  <cp:lastPrinted>2023-10-02T15:26:00Z</cp:lastPrinted>
  <dcterms:created xsi:type="dcterms:W3CDTF">2020-06-01T14:49:00Z</dcterms:created>
  <dcterms:modified xsi:type="dcterms:W3CDTF">2023-11-20T14:45:00Z</dcterms:modified>
</cp:coreProperties>
</file>